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D80B1" w14:textId="6F5E5911" w:rsidR="00511E0F" w:rsidRPr="00C57CD3" w:rsidRDefault="003315D7" w:rsidP="00295D92">
      <w:pPr>
        <w:pStyle w:val="Nagwek"/>
        <w:tabs>
          <w:tab w:val="left" w:pos="7680"/>
        </w:tabs>
        <w:spacing w:before="0"/>
        <w:rPr>
          <w:rFonts w:ascii="Calibri" w:hAnsi="Calibri" w:cs="Calibri"/>
          <w:b/>
          <w:sz w:val="20"/>
          <w:szCs w:val="20"/>
          <w:u w:val="single"/>
        </w:rPr>
      </w:pPr>
      <w:bookmarkStart w:id="0" w:name="_Toc74857824"/>
      <w:bookmarkStart w:id="1" w:name="_Toc79664050"/>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r w:rsidR="00BF1EEB">
        <w:rPr>
          <w:rStyle w:val="Odwoanieprzypisudolnego"/>
          <w:rFonts w:ascii="Calibri" w:hAnsi="Calibri"/>
          <w:b/>
          <w:color w:val="FF0000"/>
          <w:sz w:val="20"/>
          <w:szCs w:val="20"/>
          <w:u w:val="single"/>
        </w:rPr>
        <w:footnoteReference w:id="2"/>
      </w:r>
      <w:r w:rsidR="00056A4F">
        <w:rPr>
          <w:rFonts w:ascii="Calibri" w:hAnsi="Calibri" w:cs="Calibri"/>
          <w:b/>
          <w:color w:val="FF0000"/>
          <w:sz w:val="20"/>
          <w:szCs w:val="20"/>
          <w:u w:val="single"/>
        </w:rPr>
        <w:t xml:space="preserve"> PO ZMIANIE</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0F5C6911" w14:textId="096CA394" w:rsidR="00E72E8C" w:rsidRPr="00BF1EEB" w:rsidRDefault="00026780" w:rsidP="00E72E8C">
      <w:pPr>
        <w:jc w:val="center"/>
        <w:rPr>
          <w:rFonts w:asciiTheme="minorHAnsi" w:hAnsiTheme="minorHAnsi" w:cstheme="minorHAnsi"/>
          <w:b/>
          <w:sz w:val="20"/>
          <w:szCs w:val="20"/>
        </w:rPr>
      </w:pPr>
      <w:r w:rsidRPr="00BF1EEB">
        <w:rPr>
          <w:rFonts w:asciiTheme="minorHAnsi" w:hAnsiTheme="minorHAnsi" w:cstheme="minorHAnsi"/>
          <w:b/>
          <w:sz w:val="20"/>
          <w:szCs w:val="20"/>
        </w:rPr>
        <w:t>Rozwój i utrzymanie systemu wideokonferencyjnego w GK ENEA</w:t>
      </w:r>
    </w:p>
    <w:tbl>
      <w:tblPr>
        <w:tblStyle w:val="Tabela-Siatka"/>
        <w:tblW w:w="0" w:type="auto"/>
        <w:tblLook w:val="04A0" w:firstRow="1" w:lastRow="0" w:firstColumn="1" w:lastColumn="0" w:noHBand="0" w:noVBand="1"/>
      </w:tblPr>
      <w:tblGrid>
        <w:gridCol w:w="6478"/>
        <w:gridCol w:w="2584"/>
      </w:tblGrid>
      <w:tr w:rsidR="003F62A6" w:rsidRPr="00BF1EEB" w14:paraId="3524FBC6" w14:textId="77777777" w:rsidTr="003F62A6">
        <w:trPr>
          <w:trHeight w:val="386"/>
        </w:trPr>
        <w:tc>
          <w:tcPr>
            <w:tcW w:w="9062" w:type="dxa"/>
            <w:gridSpan w:val="2"/>
            <w:shd w:val="clear" w:color="auto" w:fill="EEECE1" w:themeFill="background2"/>
          </w:tcPr>
          <w:p w14:paraId="5F5AB029" w14:textId="77777777" w:rsidR="003F62A6" w:rsidRPr="00BF1EEB" w:rsidRDefault="003F62A6" w:rsidP="008A2873">
            <w:pPr>
              <w:pStyle w:val="Akapitzlist"/>
              <w:numPr>
                <w:ilvl w:val="0"/>
                <w:numId w:val="54"/>
              </w:numPr>
              <w:spacing w:before="120" w:after="0"/>
              <w:ind w:left="426" w:hanging="284"/>
              <w:jc w:val="both"/>
              <w:rPr>
                <w:rFonts w:asciiTheme="minorHAnsi" w:hAnsiTheme="minorHAnsi" w:cstheme="minorHAnsi"/>
                <w:b/>
                <w:sz w:val="20"/>
                <w:szCs w:val="20"/>
              </w:rPr>
            </w:pPr>
            <w:r w:rsidRPr="00BF1EEB">
              <w:rPr>
                <w:rFonts w:asciiTheme="minorHAnsi" w:hAnsiTheme="minorHAnsi" w:cstheme="minorHAnsi"/>
                <w:b/>
                <w:sz w:val="20"/>
                <w:szCs w:val="20"/>
              </w:rPr>
              <w:t>Informacja dotycząca podstaw wykluczenia z postępowania:</w:t>
            </w:r>
          </w:p>
        </w:tc>
      </w:tr>
      <w:tr w:rsidR="003F62A6" w:rsidRPr="00BF1EEB" w14:paraId="365B3C63" w14:textId="77777777" w:rsidTr="003F62A6">
        <w:trPr>
          <w:trHeight w:val="386"/>
        </w:trPr>
        <w:tc>
          <w:tcPr>
            <w:tcW w:w="6478" w:type="dxa"/>
            <w:shd w:val="clear" w:color="auto" w:fill="auto"/>
          </w:tcPr>
          <w:p w14:paraId="66DB9D77" w14:textId="77777777" w:rsidR="003F62A6" w:rsidRPr="00BF1EEB" w:rsidRDefault="003F62A6" w:rsidP="008A2873">
            <w:pPr>
              <w:pStyle w:val="Akapitzlist"/>
              <w:numPr>
                <w:ilvl w:val="0"/>
                <w:numId w:val="55"/>
              </w:numPr>
              <w:spacing w:before="120" w:after="0"/>
              <w:ind w:left="457"/>
              <w:jc w:val="both"/>
              <w:rPr>
                <w:rFonts w:asciiTheme="minorHAnsi" w:hAnsiTheme="minorHAnsi" w:cstheme="minorHAnsi"/>
                <w:b/>
                <w:sz w:val="20"/>
                <w:szCs w:val="20"/>
              </w:rPr>
            </w:pPr>
            <w:r w:rsidRPr="00BF1EEB">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BF1EEB" w:rsidRDefault="003F62A6" w:rsidP="003F62A6">
            <w:pPr>
              <w:pStyle w:val="Akapitzlist"/>
              <w:ind w:left="457"/>
              <w:rPr>
                <w:rFonts w:asciiTheme="minorHAnsi" w:hAnsiTheme="minorHAnsi" w:cstheme="minorHAnsi"/>
                <w:sz w:val="20"/>
                <w:szCs w:val="20"/>
              </w:rPr>
            </w:pPr>
          </w:p>
          <w:p w14:paraId="0D3B488F" w14:textId="77777777" w:rsidR="003F62A6" w:rsidRPr="00BF1EEB" w:rsidRDefault="003F62A6" w:rsidP="003F62A6">
            <w:pPr>
              <w:spacing w:line="276" w:lineRule="auto"/>
              <w:rPr>
                <w:rFonts w:asciiTheme="minorHAnsi" w:hAnsiTheme="minorHAnsi" w:cstheme="minorHAnsi"/>
                <w:b/>
                <w:sz w:val="20"/>
                <w:szCs w:val="20"/>
              </w:rPr>
            </w:pPr>
            <w:r w:rsidRPr="00BF1EEB">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FEC2903" w14:textId="77777777" w:rsidTr="003F62A6">
        <w:trPr>
          <w:trHeight w:val="386"/>
        </w:trPr>
        <w:tc>
          <w:tcPr>
            <w:tcW w:w="6478" w:type="dxa"/>
            <w:shd w:val="clear" w:color="auto" w:fill="auto"/>
          </w:tcPr>
          <w:p w14:paraId="652882C5" w14:textId="7DCD165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BF1EEB">
              <w:rPr>
                <w:rFonts w:asciiTheme="minorHAnsi" w:eastAsiaTheme="minorHAnsi" w:hAnsiTheme="minorHAnsi" w:cstheme="minorHAnsi"/>
                <w:sz w:val="20"/>
                <w:szCs w:val="20"/>
              </w:rPr>
              <w:t xml:space="preserve"> </w:t>
            </w:r>
            <w:r w:rsidRPr="00BF1EEB">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BF1EEB" w:rsidRDefault="003F62A6" w:rsidP="003F62A6">
            <w:pPr>
              <w:pStyle w:val="Akapitzlist"/>
              <w:ind w:left="457"/>
              <w:rPr>
                <w:rFonts w:asciiTheme="minorHAnsi" w:hAnsiTheme="minorHAnsi" w:cstheme="minorHAnsi"/>
                <w:sz w:val="20"/>
                <w:szCs w:val="20"/>
              </w:rPr>
            </w:pPr>
          </w:p>
          <w:p w14:paraId="1A4B4F73" w14:textId="77777777" w:rsidR="003F62A6" w:rsidRPr="00BF1EEB" w:rsidRDefault="003F62A6" w:rsidP="003F62A6">
            <w:pPr>
              <w:pStyle w:val="Akapitzlist"/>
              <w:ind w:left="457"/>
              <w:rPr>
                <w:rFonts w:asciiTheme="minorHAnsi" w:hAnsiTheme="minorHAnsi" w:cstheme="minorHAnsi"/>
                <w:sz w:val="20"/>
                <w:szCs w:val="20"/>
              </w:rPr>
            </w:pPr>
          </w:p>
          <w:p w14:paraId="5633B97B" w14:textId="77777777" w:rsidR="003F62A6" w:rsidRPr="00BF1EEB" w:rsidRDefault="003F62A6" w:rsidP="003F62A6">
            <w:pPr>
              <w:pStyle w:val="Akapitzlist"/>
              <w:ind w:left="457"/>
              <w:rPr>
                <w:rFonts w:asciiTheme="minorHAnsi" w:hAnsiTheme="minorHAnsi" w:cstheme="minorHAnsi"/>
                <w:sz w:val="20"/>
                <w:szCs w:val="20"/>
              </w:rPr>
            </w:pPr>
          </w:p>
          <w:p w14:paraId="195F8132"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052924E" w14:textId="77777777" w:rsidTr="003F62A6">
        <w:trPr>
          <w:trHeight w:val="386"/>
        </w:trPr>
        <w:tc>
          <w:tcPr>
            <w:tcW w:w="6478" w:type="dxa"/>
            <w:shd w:val="clear" w:color="auto" w:fill="auto"/>
          </w:tcPr>
          <w:p w14:paraId="21EE4DBB" w14:textId="24E43FA8" w:rsidR="003F62A6" w:rsidRPr="00BF1EEB" w:rsidRDefault="00BC797B"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BF1EEB" w:rsidRDefault="003F62A6" w:rsidP="003F62A6">
            <w:pPr>
              <w:pStyle w:val="Akapitzlist"/>
              <w:ind w:left="457"/>
              <w:rPr>
                <w:rFonts w:asciiTheme="minorHAnsi" w:hAnsiTheme="minorHAnsi" w:cstheme="minorHAnsi"/>
                <w:b/>
                <w:sz w:val="20"/>
                <w:szCs w:val="20"/>
              </w:rPr>
            </w:pPr>
          </w:p>
          <w:p w14:paraId="0B59ABEC" w14:textId="77777777" w:rsidR="003F62A6" w:rsidRPr="00BF1EEB" w:rsidRDefault="003F62A6" w:rsidP="003F62A6">
            <w:pPr>
              <w:pStyle w:val="Akapitzlist"/>
              <w:ind w:left="457"/>
              <w:rPr>
                <w:rFonts w:asciiTheme="minorHAnsi" w:hAnsiTheme="minorHAnsi" w:cstheme="minorHAnsi"/>
                <w:b/>
                <w:sz w:val="20"/>
                <w:szCs w:val="20"/>
              </w:rPr>
            </w:pPr>
          </w:p>
          <w:p w14:paraId="0A253443"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51775BF2" w14:textId="77777777" w:rsidTr="003F62A6">
        <w:trPr>
          <w:trHeight w:val="386"/>
        </w:trPr>
        <w:tc>
          <w:tcPr>
            <w:tcW w:w="6478" w:type="dxa"/>
            <w:shd w:val="clear" w:color="auto" w:fill="auto"/>
          </w:tcPr>
          <w:p w14:paraId="0AC39B5F"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BF1EEB" w:rsidRDefault="003F62A6" w:rsidP="003F62A6">
            <w:pPr>
              <w:pStyle w:val="Akapitzlist"/>
              <w:ind w:left="457"/>
              <w:rPr>
                <w:rFonts w:asciiTheme="minorHAnsi" w:hAnsiTheme="minorHAnsi" w:cstheme="minorHAnsi"/>
                <w:b/>
                <w:sz w:val="20"/>
                <w:szCs w:val="20"/>
              </w:rPr>
            </w:pPr>
          </w:p>
          <w:p w14:paraId="76C3D2B5"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081BD076" w14:textId="77777777" w:rsidTr="003F62A6">
        <w:trPr>
          <w:trHeight w:val="386"/>
        </w:trPr>
        <w:tc>
          <w:tcPr>
            <w:tcW w:w="6478" w:type="dxa"/>
            <w:shd w:val="clear" w:color="auto" w:fill="auto"/>
          </w:tcPr>
          <w:p w14:paraId="6B0F25DB" w14:textId="155E422D"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BF1EEB" w:rsidRDefault="003F62A6" w:rsidP="003F62A6">
            <w:pPr>
              <w:pStyle w:val="Akapitzlist"/>
              <w:ind w:left="457"/>
              <w:rPr>
                <w:rFonts w:asciiTheme="minorHAnsi" w:hAnsiTheme="minorHAnsi" w:cstheme="minorHAnsi"/>
                <w:sz w:val="20"/>
                <w:szCs w:val="20"/>
              </w:rPr>
            </w:pPr>
          </w:p>
          <w:p w14:paraId="207A1F9F"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31A8C920" w14:textId="77777777" w:rsidTr="003F62A6">
        <w:trPr>
          <w:trHeight w:val="386"/>
        </w:trPr>
        <w:tc>
          <w:tcPr>
            <w:tcW w:w="6478" w:type="dxa"/>
            <w:shd w:val="clear" w:color="auto" w:fill="auto"/>
          </w:tcPr>
          <w:p w14:paraId="2E18ED19" w14:textId="08768CA2"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 xml:space="preserve">Wykonawca </w:t>
            </w:r>
            <w:r w:rsidR="003F62A6" w:rsidRPr="00BF1EEB">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BF1EEB" w:rsidRDefault="003F62A6" w:rsidP="003F62A6">
            <w:pPr>
              <w:pStyle w:val="Akapitzlist"/>
              <w:ind w:left="457"/>
              <w:rPr>
                <w:rFonts w:asciiTheme="minorHAnsi" w:hAnsiTheme="minorHAnsi" w:cstheme="minorHAnsi"/>
                <w:sz w:val="20"/>
                <w:szCs w:val="20"/>
              </w:rPr>
            </w:pPr>
          </w:p>
          <w:p w14:paraId="52BCD79F"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75DF005D" w14:textId="77777777" w:rsidTr="003F62A6">
        <w:trPr>
          <w:trHeight w:val="386"/>
        </w:trPr>
        <w:tc>
          <w:tcPr>
            <w:tcW w:w="6478" w:type="dxa"/>
            <w:shd w:val="clear" w:color="auto" w:fill="auto"/>
          </w:tcPr>
          <w:p w14:paraId="3338ACB7" w14:textId="45338CC8" w:rsidR="003F62A6" w:rsidRPr="00BF1EEB" w:rsidRDefault="00DD3353"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O</w:t>
            </w:r>
            <w:r w:rsidR="003F62A6" w:rsidRPr="00BF1EEB">
              <w:rPr>
                <w:rFonts w:asciiTheme="minorHAnsi" w:eastAsiaTheme="minorHAnsi" w:hAnsiTheme="minorHAnsi" w:cstheme="minorHAnsi"/>
                <w:sz w:val="20"/>
                <w:szCs w:val="20"/>
              </w:rPr>
              <w:t xml:space="preserve">twarto likwidację Wykonawcy, ogłoszono jego upadłość, jego aktywami zarządza likwidator lub sąd, zawarł układ z wierzycielami, jego działalność gospodarcza jest zawieszona albo znajduje się on w innej </w:t>
            </w:r>
            <w:r w:rsidR="003F62A6" w:rsidRPr="00BF1EEB">
              <w:rPr>
                <w:rFonts w:asciiTheme="minorHAnsi" w:eastAsiaTheme="minorHAnsi" w:hAnsiTheme="minorHAnsi" w:cstheme="minorHAnsi"/>
                <w:sz w:val="20"/>
                <w:szCs w:val="20"/>
              </w:rPr>
              <w:lastRenderedPageBreak/>
              <w:t>tego rodzaju sytuacji wynikającej z podobnej procedury przewidzianej w przepisach miejsca wszczęcia tej procedury;</w:t>
            </w:r>
          </w:p>
        </w:tc>
        <w:tc>
          <w:tcPr>
            <w:tcW w:w="2584" w:type="dxa"/>
            <w:shd w:val="clear" w:color="auto" w:fill="auto"/>
          </w:tcPr>
          <w:p w14:paraId="2046A506" w14:textId="77777777" w:rsidR="003F62A6" w:rsidRPr="00BF1EEB" w:rsidRDefault="003F62A6" w:rsidP="003F62A6">
            <w:pPr>
              <w:pStyle w:val="Akapitzlist"/>
              <w:ind w:left="457"/>
              <w:rPr>
                <w:rFonts w:asciiTheme="minorHAnsi" w:hAnsiTheme="minorHAnsi" w:cstheme="minorHAnsi"/>
                <w:b/>
                <w:sz w:val="20"/>
                <w:szCs w:val="20"/>
              </w:rPr>
            </w:pPr>
          </w:p>
          <w:p w14:paraId="5135A807" w14:textId="77777777" w:rsidR="003F62A6" w:rsidRPr="00BF1EEB" w:rsidRDefault="003F62A6" w:rsidP="003F62A6">
            <w:pPr>
              <w:pStyle w:val="Akapitzlist"/>
              <w:ind w:left="457"/>
              <w:rPr>
                <w:rFonts w:asciiTheme="minorHAnsi" w:hAnsiTheme="minorHAnsi" w:cstheme="minorHAnsi"/>
                <w:b/>
                <w:sz w:val="20"/>
                <w:szCs w:val="20"/>
              </w:rPr>
            </w:pPr>
          </w:p>
          <w:p w14:paraId="127BEE03" w14:textId="77777777" w:rsidR="003F62A6" w:rsidRPr="00BF1EEB" w:rsidRDefault="003F62A6" w:rsidP="003F62A6">
            <w:pPr>
              <w:pStyle w:val="Akapitzlist"/>
              <w:ind w:left="457"/>
              <w:rPr>
                <w:rFonts w:asciiTheme="minorHAnsi" w:hAnsiTheme="minorHAnsi" w:cstheme="minorHAnsi"/>
                <w:b/>
                <w:sz w:val="20"/>
                <w:szCs w:val="20"/>
              </w:rPr>
            </w:pPr>
          </w:p>
          <w:p w14:paraId="376697EC"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74398F3" w14:textId="77777777" w:rsidTr="003F62A6">
        <w:trPr>
          <w:trHeight w:val="386"/>
        </w:trPr>
        <w:tc>
          <w:tcPr>
            <w:tcW w:w="6478" w:type="dxa"/>
            <w:shd w:val="clear" w:color="auto" w:fill="auto"/>
          </w:tcPr>
          <w:p w14:paraId="071DE28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BF1EEB" w:rsidRDefault="003F62A6" w:rsidP="003F62A6">
            <w:pPr>
              <w:pStyle w:val="Akapitzlist"/>
              <w:ind w:left="457"/>
              <w:rPr>
                <w:rFonts w:asciiTheme="minorHAnsi" w:hAnsiTheme="minorHAnsi" w:cstheme="minorHAnsi"/>
                <w:b/>
                <w:sz w:val="20"/>
                <w:szCs w:val="20"/>
              </w:rPr>
            </w:pPr>
          </w:p>
          <w:p w14:paraId="7BC72F11" w14:textId="77777777" w:rsidR="003F62A6" w:rsidRPr="00BF1EEB" w:rsidRDefault="003F62A6" w:rsidP="003F62A6">
            <w:pPr>
              <w:pStyle w:val="Akapitzlist"/>
              <w:ind w:left="457"/>
              <w:rPr>
                <w:rFonts w:asciiTheme="minorHAnsi" w:hAnsiTheme="minorHAnsi" w:cstheme="minorHAnsi"/>
                <w:b/>
                <w:sz w:val="20"/>
                <w:szCs w:val="20"/>
              </w:rPr>
            </w:pPr>
          </w:p>
          <w:p w14:paraId="236598F0" w14:textId="77777777" w:rsidR="003F62A6" w:rsidRPr="00BF1EEB" w:rsidRDefault="003F62A6" w:rsidP="003F62A6">
            <w:pPr>
              <w:pStyle w:val="Akapitzlist"/>
              <w:ind w:left="457"/>
              <w:rPr>
                <w:rFonts w:asciiTheme="minorHAnsi" w:hAnsiTheme="minorHAnsi" w:cstheme="minorHAnsi"/>
                <w:b/>
                <w:sz w:val="20"/>
                <w:szCs w:val="20"/>
              </w:rPr>
            </w:pPr>
          </w:p>
          <w:p w14:paraId="0BA8E91C" w14:textId="77777777" w:rsidR="003F62A6" w:rsidRPr="00BF1EEB" w:rsidRDefault="003F62A6" w:rsidP="003F62A6">
            <w:pPr>
              <w:pStyle w:val="Akapitzlist"/>
              <w:ind w:left="457"/>
              <w:rPr>
                <w:rFonts w:asciiTheme="minorHAnsi" w:hAnsiTheme="minorHAnsi" w:cstheme="minorHAnsi"/>
                <w:b/>
                <w:sz w:val="20"/>
                <w:szCs w:val="20"/>
              </w:rPr>
            </w:pPr>
          </w:p>
          <w:p w14:paraId="6A039A4E"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AC5D822" w14:textId="77777777" w:rsidTr="003F62A6">
        <w:trPr>
          <w:trHeight w:val="386"/>
        </w:trPr>
        <w:tc>
          <w:tcPr>
            <w:tcW w:w="6478" w:type="dxa"/>
            <w:shd w:val="clear" w:color="auto" w:fill="auto"/>
          </w:tcPr>
          <w:p w14:paraId="674F6A5B" w14:textId="77777777" w:rsidR="003F62A6" w:rsidRPr="00BF1EEB" w:rsidRDefault="003F62A6" w:rsidP="003F62A6">
            <w:pPr>
              <w:pStyle w:val="Akapitzlist"/>
              <w:ind w:left="457"/>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BF1EEB" w:rsidRDefault="003F62A6" w:rsidP="003F62A6">
            <w:pPr>
              <w:pStyle w:val="Akapitzlist"/>
              <w:ind w:left="457"/>
              <w:rPr>
                <w:rFonts w:asciiTheme="minorHAnsi" w:hAnsiTheme="minorHAnsi" w:cstheme="minorHAnsi"/>
                <w:b/>
                <w:sz w:val="20"/>
                <w:szCs w:val="20"/>
              </w:rPr>
            </w:pPr>
          </w:p>
          <w:p w14:paraId="3B111E58" w14:textId="77777777" w:rsidR="003F62A6" w:rsidRPr="00BF1EEB" w:rsidRDefault="003F62A6" w:rsidP="003F62A6">
            <w:pPr>
              <w:pStyle w:val="Akapitzlist"/>
              <w:ind w:left="73"/>
              <w:rPr>
                <w:rFonts w:asciiTheme="minorHAnsi" w:hAnsiTheme="minorHAnsi" w:cstheme="minorHAnsi"/>
                <w:b/>
                <w:sz w:val="20"/>
                <w:szCs w:val="20"/>
              </w:rPr>
            </w:pPr>
            <w:r w:rsidRPr="00BF1EEB">
              <w:rPr>
                <w:rFonts w:asciiTheme="minorHAnsi" w:hAnsiTheme="minorHAnsi" w:cstheme="minorHAnsi"/>
                <w:b/>
                <w:sz w:val="20"/>
                <w:szCs w:val="20"/>
              </w:rPr>
              <w:t>…</w:t>
            </w:r>
          </w:p>
        </w:tc>
      </w:tr>
      <w:tr w:rsidR="003F62A6" w:rsidRPr="00BF1EEB" w14:paraId="322E6535" w14:textId="77777777" w:rsidTr="003F62A6">
        <w:trPr>
          <w:trHeight w:val="386"/>
        </w:trPr>
        <w:tc>
          <w:tcPr>
            <w:tcW w:w="6478" w:type="dxa"/>
            <w:shd w:val="clear" w:color="auto" w:fill="auto"/>
          </w:tcPr>
          <w:p w14:paraId="330152BD" w14:textId="325B8FC0"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BF1EEB" w:rsidRDefault="003F62A6" w:rsidP="003F62A6">
            <w:pPr>
              <w:pStyle w:val="Akapitzlist"/>
              <w:ind w:left="457"/>
              <w:rPr>
                <w:rFonts w:asciiTheme="minorHAnsi" w:hAnsiTheme="minorHAnsi" w:cstheme="minorHAnsi"/>
                <w:b/>
                <w:sz w:val="20"/>
                <w:szCs w:val="20"/>
              </w:rPr>
            </w:pPr>
          </w:p>
          <w:p w14:paraId="48CEA292" w14:textId="77777777" w:rsidR="003F62A6" w:rsidRPr="00BF1EEB" w:rsidRDefault="003F62A6" w:rsidP="003F62A6">
            <w:pPr>
              <w:pStyle w:val="Akapitzlist"/>
              <w:ind w:left="457"/>
              <w:rPr>
                <w:rFonts w:asciiTheme="minorHAnsi" w:hAnsiTheme="minorHAnsi" w:cstheme="minorHAnsi"/>
                <w:b/>
                <w:sz w:val="20"/>
                <w:szCs w:val="20"/>
              </w:rPr>
            </w:pPr>
          </w:p>
          <w:p w14:paraId="3A3F8718"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46548903" w14:textId="77777777" w:rsidTr="003F62A6">
        <w:trPr>
          <w:trHeight w:val="386"/>
        </w:trPr>
        <w:tc>
          <w:tcPr>
            <w:tcW w:w="6478" w:type="dxa"/>
            <w:shd w:val="clear" w:color="auto" w:fill="auto"/>
          </w:tcPr>
          <w:p w14:paraId="38ED72A7"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BF1EEB" w:rsidRDefault="003F62A6" w:rsidP="003F62A6">
            <w:pPr>
              <w:pStyle w:val="Akapitzlist"/>
              <w:ind w:left="457"/>
              <w:rPr>
                <w:rFonts w:asciiTheme="minorHAnsi" w:hAnsiTheme="minorHAnsi" w:cstheme="minorHAnsi"/>
                <w:b/>
                <w:sz w:val="20"/>
                <w:szCs w:val="20"/>
              </w:rPr>
            </w:pPr>
          </w:p>
          <w:p w14:paraId="2428957F" w14:textId="77777777" w:rsidR="003F62A6" w:rsidRPr="00BF1EEB" w:rsidRDefault="003F62A6" w:rsidP="003F62A6">
            <w:pPr>
              <w:pStyle w:val="Akapitzlist"/>
              <w:ind w:left="457"/>
              <w:rPr>
                <w:rFonts w:asciiTheme="minorHAnsi" w:hAnsiTheme="minorHAnsi" w:cstheme="minorHAnsi"/>
                <w:b/>
                <w:sz w:val="20"/>
                <w:szCs w:val="20"/>
              </w:rPr>
            </w:pPr>
          </w:p>
          <w:p w14:paraId="43FBEE85" w14:textId="77777777" w:rsidR="003F62A6" w:rsidRPr="00BF1EEB" w:rsidRDefault="003F62A6" w:rsidP="003F62A6">
            <w:pPr>
              <w:pStyle w:val="Akapitzlist"/>
              <w:ind w:left="457"/>
              <w:rPr>
                <w:rFonts w:asciiTheme="minorHAnsi" w:hAnsiTheme="minorHAnsi" w:cstheme="minorHAnsi"/>
                <w:b/>
                <w:sz w:val="20"/>
                <w:szCs w:val="20"/>
              </w:rPr>
            </w:pPr>
          </w:p>
          <w:p w14:paraId="32FA45CD"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149B887F" w14:textId="77777777" w:rsidTr="003F62A6">
        <w:trPr>
          <w:trHeight w:val="386"/>
        </w:trPr>
        <w:tc>
          <w:tcPr>
            <w:tcW w:w="6478" w:type="dxa"/>
            <w:shd w:val="clear" w:color="auto" w:fill="auto"/>
          </w:tcPr>
          <w:p w14:paraId="34191321"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BF1EEB" w:rsidRDefault="003F62A6" w:rsidP="003F62A6">
            <w:pPr>
              <w:pStyle w:val="Akapitzlist"/>
              <w:ind w:left="457"/>
              <w:rPr>
                <w:rFonts w:asciiTheme="minorHAnsi" w:hAnsiTheme="minorHAnsi" w:cstheme="minorHAnsi"/>
                <w:b/>
                <w:sz w:val="20"/>
                <w:szCs w:val="20"/>
              </w:rPr>
            </w:pPr>
          </w:p>
          <w:p w14:paraId="2AB8F4FE"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3F62A6" w:rsidRPr="00BF1EEB" w14:paraId="2281E6B3" w14:textId="77777777" w:rsidTr="003F62A6">
        <w:trPr>
          <w:trHeight w:val="386"/>
        </w:trPr>
        <w:tc>
          <w:tcPr>
            <w:tcW w:w="6478" w:type="dxa"/>
            <w:shd w:val="clear" w:color="auto" w:fill="auto"/>
          </w:tcPr>
          <w:p w14:paraId="2DD029E8" w14:textId="77777777" w:rsidR="003F62A6" w:rsidRPr="00BF1EEB" w:rsidRDefault="003F62A6"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sidRPr="00BF1EEB">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BF1EEB" w:rsidRDefault="003F62A6" w:rsidP="003F62A6">
            <w:pPr>
              <w:pStyle w:val="Akapitzlist"/>
              <w:ind w:left="457"/>
              <w:rPr>
                <w:rFonts w:asciiTheme="minorHAnsi" w:hAnsiTheme="minorHAnsi" w:cstheme="minorHAnsi"/>
                <w:sz w:val="20"/>
                <w:szCs w:val="20"/>
              </w:rPr>
            </w:pPr>
          </w:p>
          <w:p w14:paraId="4AC92AF5" w14:textId="77777777" w:rsidR="003F62A6" w:rsidRPr="00BF1EEB" w:rsidRDefault="003F62A6" w:rsidP="003F62A6">
            <w:pPr>
              <w:pStyle w:val="Akapitzlist"/>
              <w:ind w:left="457"/>
              <w:rPr>
                <w:rFonts w:asciiTheme="minorHAnsi" w:hAnsiTheme="minorHAnsi" w:cstheme="minorHAnsi"/>
                <w:b/>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0E6362" w:rsidRPr="00BF1EEB" w14:paraId="3C104DB1" w14:textId="77777777" w:rsidTr="003F62A6">
        <w:trPr>
          <w:trHeight w:val="386"/>
        </w:trPr>
        <w:tc>
          <w:tcPr>
            <w:tcW w:w="6478" w:type="dxa"/>
            <w:shd w:val="clear" w:color="auto" w:fill="auto"/>
          </w:tcPr>
          <w:p w14:paraId="362AFF96" w14:textId="6939A362" w:rsidR="000E6362" w:rsidRPr="00BF1EEB" w:rsidRDefault="000E6362"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 stosunku </w:t>
            </w:r>
            <w:r w:rsidRPr="00C60EFF">
              <w:rPr>
                <w:rFonts w:asciiTheme="minorHAnsi" w:eastAsiaTheme="minorHAnsi" w:hAnsiTheme="minorHAnsi" w:cstheme="minorHAnsi"/>
                <w:sz w:val="20"/>
                <w:szCs w:val="20"/>
              </w:rPr>
              <w:t>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tcPr>
          <w:p w14:paraId="633DC6CF" w14:textId="77777777" w:rsidR="000E6362" w:rsidRPr="00E82EE5" w:rsidRDefault="000E6362" w:rsidP="000E6362">
            <w:pPr>
              <w:pStyle w:val="Akapitzlist"/>
              <w:ind w:left="457"/>
              <w:rPr>
                <w:rFonts w:asciiTheme="minorHAnsi" w:hAnsiTheme="minorHAnsi" w:cstheme="minorHAnsi"/>
                <w:sz w:val="20"/>
                <w:szCs w:val="20"/>
              </w:rPr>
            </w:pPr>
          </w:p>
          <w:p w14:paraId="2A9BF4EF" w14:textId="5400D5BB" w:rsidR="000E6362" w:rsidRPr="00BF1EEB" w:rsidRDefault="000E6362" w:rsidP="000E6362">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57526" w:rsidRPr="00340A42" w14:paraId="7EBCDA77" w14:textId="77777777" w:rsidTr="007121EE">
        <w:trPr>
          <w:trHeight w:val="386"/>
        </w:trPr>
        <w:tc>
          <w:tcPr>
            <w:tcW w:w="6478" w:type="dxa"/>
            <w:shd w:val="clear" w:color="auto" w:fill="auto"/>
          </w:tcPr>
          <w:p w14:paraId="4C0B13A0" w14:textId="77777777" w:rsidR="00D57526" w:rsidRPr="00D57526" w:rsidRDefault="00D57526" w:rsidP="008A2873">
            <w:pPr>
              <w:pStyle w:val="Akapitzlist"/>
              <w:numPr>
                <w:ilvl w:val="0"/>
                <w:numId w:val="55"/>
              </w:numPr>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sz w:val="20"/>
                <w:szCs w:val="20"/>
              </w:rPr>
              <w:t xml:space="preserve">Wykonawca na podstawie </w:t>
            </w:r>
            <w:r w:rsidRPr="00D57526">
              <w:rPr>
                <w:rFonts w:asciiTheme="minorHAnsi" w:eastAsiaTheme="minorHAnsi" w:hAnsiTheme="minorHAnsi" w:cstheme="minorHAnsi"/>
                <w:sz w:val="20"/>
                <w:szCs w:val="20"/>
              </w:rPr>
              <w:t xml:space="preserve">ustawy z dnia 1 marca 2018 r. </w:t>
            </w:r>
            <w:r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tcPr>
          <w:p w14:paraId="5FFCC275" w14:textId="77777777" w:rsidR="00D57526" w:rsidRPr="00340A42" w:rsidRDefault="00D57526" w:rsidP="007121EE">
            <w:pPr>
              <w:pStyle w:val="Akapitzlist"/>
              <w:ind w:left="457"/>
              <w:rPr>
                <w:rFonts w:asciiTheme="minorHAnsi" w:hAnsiTheme="minorHAnsi" w:cstheme="minorHAns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57526" w:rsidRPr="00340A42" w14:paraId="4619541F" w14:textId="77777777" w:rsidTr="007121EE">
        <w:trPr>
          <w:trHeight w:val="386"/>
        </w:trPr>
        <w:tc>
          <w:tcPr>
            <w:tcW w:w="6478" w:type="dxa"/>
            <w:shd w:val="clear" w:color="auto" w:fill="auto"/>
          </w:tcPr>
          <w:p w14:paraId="2E1610E0" w14:textId="77777777" w:rsidR="00D57526" w:rsidRPr="00D57526" w:rsidRDefault="00D57526" w:rsidP="007121EE">
            <w:pPr>
              <w:pStyle w:val="Akapitzlist"/>
              <w:spacing w:before="120" w:after="0"/>
              <w:ind w:left="457"/>
              <w:jc w:val="both"/>
              <w:rPr>
                <w:rFonts w:asciiTheme="minorHAnsi" w:hAnsiTheme="minorHAnsi" w:cstheme="minorHAnsi"/>
                <w:color w:val="000000"/>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tcPr>
          <w:p w14:paraId="1F922EC7" w14:textId="77777777" w:rsidR="00D57526" w:rsidRPr="00340A42" w:rsidRDefault="00D57526" w:rsidP="007121EE">
            <w:pPr>
              <w:pStyle w:val="Akapitzlist"/>
              <w:ind w:left="457"/>
              <w:rPr>
                <w:rFonts w:asciiTheme="minorHAnsi" w:hAnsiTheme="minorHAnsi" w:cstheme="minorHAnsi"/>
                <w:sz w:val="20"/>
                <w:szCs w:val="20"/>
              </w:rPr>
            </w:pPr>
          </w:p>
        </w:tc>
      </w:tr>
      <w:tr w:rsidR="000E6362" w:rsidRPr="00BF1EEB" w14:paraId="385AEAC2" w14:textId="77777777" w:rsidTr="003F62A6">
        <w:trPr>
          <w:trHeight w:val="386"/>
        </w:trPr>
        <w:tc>
          <w:tcPr>
            <w:tcW w:w="6478" w:type="dxa"/>
            <w:shd w:val="clear" w:color="auto" w:fill="auto"/>
          </w:tcPr>
          <w:p w14:paraId="04AC8C11" w14:textId="3F143B4E" w:rsidR="000E6362" w:rsidRPr="00BF1EEB" w:rsidRDefault="000E6362" w:rsidP="008A2873">
            <w:pPr>
              <w:pStyle w:val="Akapitzlist"/>
              <w:numPr>
                <w:ilvl w:val="0"/>
                <w:numId w:val="55"/>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tcPr>
          <w:p w14:paraId="0633E70C" w14:textId="77777777" w:rsidR="000E6362" w:rsidRPr="00E82EE5" w:rsidRDefault="000E6362" w:rsidP="000E6362">
            <w:pPr>
              <w:pStyle w:val="Akapitzlist"/>
              <w:ind w:left="457"/>
              <w:rPr>
                <w:rFonts w:asciiTheme="minorHAnsi" w:hAnsiTheme="minorHAnsi" w:cstheme="minorHAnsi"/>
                <w:sz w:val="20"/>
                <w:szCs w:val="20"/>
              </w:rPr>
            </w:pPr>
          </w:p>
          <w:p w14:paraId="6A862C35" w14:textId="10336452" w:rsidR="000E6362" w:rsidRPr="00BF1EEB" w:rsidRDefault="000E6362" w:rsidP="000E6362">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0E6362" w:rsidRPr="00BF1EEB" w14:paraId="5B21D87D" w14:textId="77777777" w:rsidTr="003F62A6">
        <w:tc>
          <w:tcPr>
            <w:tcW w:w="9062" w:type="dxa"/>
            <w:gridSpan w:val="2"/>
            <w:shd w:val="clear" w:color="auto" w:fill="EEECE1" w:themeFill="background2"/>
          </w:tcPr>
          <w:p w14:paraId="3E519730" w14:textId="77777777" w:rsidR="000E6362" w:rsidRPr="00BF1EEB" w:rsidRDefault="000E6362" w:rsidP="008A2873">
            <w:pPr>
              <w:pStyle w:val="Akapitzlist"/>
              <w:numPr>
                <w:ilvl w:val="0"/>
                <w:numId w:val="54"/>
              </w:numPr>
              <w:spacing w:before="120" w:after="0"/>
              <w:ind w:left="426" w:hanging="284"/>
              <w:jc w:val="both"/>
              <w:rPr>
                <w:rFonts w:asciiTheme="minorHAnsi" w:hAnsiTheme="minorHAnsi" w:cstheme="minorHAnsi"/>
                <w:b/>
                <w:iCs/>
                <w:sz w:val="20"/>
                <w:szCs w:val="20"/>
              </w:rPr>
            </w:pPr>
            <w:r w:rsidRPr="00BF1EEB">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513"/>
        <w:gridCol w:w="2599"/>
      </w:tblGrid>
      <w:tr w:rsidR="00D81344" w:rsidRPr="00BF1EEB" w14:paraId="032D2ECD" w14:textId="77777777" w:rsidTr="00BF1EEB">
        <w:trPr>
          <w:trHeight w:val="970"/>
        </w:trPr>
        <w:tc>
          <w:tcPr>
            <w:tcW w:w="9112" w:type="dxa"/>
            <w:gridSpan w:val="2"/>
          </w:tcPr>
          <w:p w14:paraId="727B670C" w14:textId="6F894D11" w:rsidR="00D81344" w:rsidRPr="00BF1EEB" w:rsidRDefault="008B7D71" w:rsidP="008B7D71">
            <w:pPr>
              <w:pStyle w:val="Akapitzlist"/>
              <w:numPr>
                <w:ilvl w:val="3"/>
                <w:numId w:val="26"/>
              </w:numPr>
              <w:spacing w:after="0"/>
              <w:ind w:left="457"/>
              <w:jc w:val="both"/>
              <w:rPr>
                <w:rFonts w:asciiTheme="minorHAnsi" w:hAnsiTheme="minorHAnsi" w:cstheme="minorHAnsi"/>
                <w:iCs/>
                <w:sz w:val="20"/>
                <w:szCs w:val="20"/>
              </w:rPr>
            </w:pPr>
            <w:r w:rsidRPr="00BF1EEB">
              <w:rPr>
                <w:rFonts w:asciiTheme="minorHAnsi" w:eastAsiaTheme="minorHAnsi" w:hAnsiTheme="minorHAnsi" w:cstheme="minorHAnsi"/>
                <w:b/>
                <w:sz w:val="20"/>
                <w:szCs w:val="20"/>
              </w:rPr>
              <w:t>Wykonawca spełnia określone w WZ warunki udziału w postępowaniu dotyczące uprawnień do prowadzenia określonej działalności gospodarczej lub zawodowej i posiada wymagane zgodnie z WZ dokumenty</w:t>
            </w:r>
            <w:r w:rsidRPr="00BF1EEB">
              <w:rPr>
                <w:rFonts w:asciiTheme="minorHAnsi" w:eastAsiaTheme="minorHAnsi" w:hAnsiTheme="minorHAnsi" w:cstheme="minorHAnsi"/>
                <w:sz w:val="20"/>
                <w:szCs w:val="20"/>
              </w:rPr>
              <w:t>:</w:t>
            </w:r>
          </w:p>
        </w:tc>
      </w:tr>
      <w:tr w:rsidR="008B7D71" w:rsidRPr="00BF1EEB" w14:paraId="3C5D85C5" w14:textId="77777777" w:rsidTr="00BF1EEB">
        <w:trPr>
          <w:trHeight w:val="793"/>
        </w:trPr>
        <w:tc>
          <w:tcPr>
            <w:tcW w:w="6513" w:type="dxa"/>
          </w:tcPr>
          <w:p w14:paraId="57290462" w14:textId="7D448001" w:rsidR="008B7D71" w:rsidRPr="00BF1EEB" w:rsidRDefault="008B7D71" w:rsidP="008B7D71">
            <w:pPr>
              <w:pStyle w:val="Akapitzlist"/>
              <w:numPr>
                <w:ilvl w:val="4"/>
                <w:numId w:val="26"/>
              </w:numPr>
              <w:tabs>
                <w:tab w:val="left" w:pos="851"/>
              </w:tabs>
              <w:ind w:left="599" w:hanging="425"/>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lastRenderedPageBreak/>
              <w:t>dokument potwierdzający, że Wykonawca posiada aktualny status autoryzowanego dystrybutora /partnera firmy CISCO na poziomie minimum Premier Partner</w:t>
            </w:r>
            <w:r w:rsidR="008A3397" w:rsidRPr="008A3397">
              <w:rPr>
                <w:rFonts w:asciiTheme="minorHAnsi" w:eastAsiaTheme="minorHAnsi" w:hAnsiTheme="minorHAnsi" w:cstheme="minorHAnsi"/>
                <w:i/>
                <w:color w:val="FF0000"/>
                <w:sz w:val="20"/>
                <w:szCs w:val="20"/>
              </w:rPr>
              <w:t>/Premier Integrator</w:t>
            </w:r>
            <w:r w:rsidRPr="008A3397">
              <w:rPr>
                <w:rFonts w:asciiTheme="minorHAnsi" w:eastAsiaTheme="minorHAnsi" w:hAnsiTheme="minorHAnsi" w:cstheme="minorHAnsi"/>
                <w:i/>
                <w:color w:val="FF0000"/>
                <w:sz w:val="20"/>
                <w:szCs w:val="20"/>
              </w:rPr>
              <w:t xml:space="preserve"> </w:t>
            </w:r>
            <w:r w:rsidRPr="00BF1EEB">
              <w:rPr>
                <w:rFonts w:asciiTheme="minorHAnsi" w:eastAsiaTheme="minorHAnsi" w:hAnsiTheme="minorHAnsi" w:cstheme="minorHAnsi"/>
                <w:i/>
                <w:sz w:val="20"/>
                <w:szCs w:val="20"/>
              </w:rPr>
              <w:t xml:space="preserve">– </w:t>
            </w:r>
            <w:r w:rsidRPr="00BF1EEB">
              <w:rPr>
                <w:rFonts w:asciiTheme="minorHAnsi" w:eastAsiaTheme="minorHAnsi" w:hAnsiTheme="minorHAnsi" w:cstheme="minorHAnsi"/>
                <w:b/>
                <w:i/>
                <w:sz w:val="20"/>
                <w:szCs w:val="20"/>
              </w:rPr>
              <w:t>dotyczy części 1;</w:t>
            </w:r>
          </w:p>
        </w:tc>
        <w:tc>
          <w:tcPr>
            <w:tcW w:w="2599" w:type="dxa"/>
            <w:vAlign w:val="center"/>
          </w:tcPr>
          <w:p w14:paraId="15C3FA66" w14:textId="77777777" w:rsidR="00BF1EEB" w:rsidRPr="00BF1EEB" w:rsidRDefault="00BF1EEB" w:rsidP="00BF1EEB">
            <w:pPr>
              <w:pStyle w:val="Akapitzlist"/>
              <w:ind w:left="1080" w:right="-62" w:hanging="1047"/>
              <w:jc w:val="center"/>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4A8B4A9F" w14:textId="1FD55BA1" w:rsidR="008B7D71" w:rsidRPr="00BF1EEB" w:rsidRDefault="008B7D71" w:rsidP="00BF1EEB">
            <w:pPr>
              <w:pStyle w:val="Akapitzlist"/>
              <w:tabs>
                <w:tab w:val="left" w:pos="851"/>
              </w:tabs>
              <w:ind w:left="851" w:right="-62" w:hanging="1047"/>
              <w:jc w:val="center"/>
              <w:rPr>
                <w:rFonts w:asciiTheme="minorHAnsi" w:hAnsiTheme="minorHAnsi" w:cstheme="minorHAnsi"/>
                <w:b/>
                <w:iCs/>
                <w:sz w:val="20"/>
                <w:szCs w:val="20"/>
              </w:rPr>
            </w:pPr>
          </w:p>
          <w:p w14:paraId="6BD097D4" w14:textId="3A38F4AE" w:rsidR="008B7D71" w:rsidRPr="00BF1EEB" w:rsidRDefault="00BF1EEB" w:rsidP="00BF1EEB">
            <w:pPr>
              <w:tabs>
                <w:tab w:val="left" w:pos="851"/>
              </w:tabs>
              <w:ind w:right="-62" w:hanging="1047"/>
              <w:jc w:val="center"/>
              <w:rPr>
                <w:rFonts w:asciiTheme="minorHAnsi" w:eastAsiaTheme="minorHAnsi" w:hAnsiTheme="minorHAnsi" w:cstheme="minorHAnsi"/>
                <w:b/>
                <w:sz w:val="20"/>
                <w:szCs w:val="20"/>
              </w:rPr>
            </w:pPr>
            <w:r>
              <w:rPr>
                <w:rFonts w:asciiTheme="minorHAnsi" w:hAnsiTheme="minorHAnsi" w:cstheme="minorHAnsi"/>
                <w:sz w:val="20"/>
                <w:szCs w:val="20"/>
              </w:rPr>
              <w:t xml:space="preserve">                           </w:t>
            </w:r>
            <w:r w:rsidR="008B7D71" w:rsidRPr="00BF1EEB">
              <w:rPr>
                <w:rFonts w:asciiTheme="minorHAnsi" w:hAnsiTheme="minorHAnsi" w:cstheme="minorHAnsi"/>
                <w:sz w:val="20"/>
                <w:szCs w:val="20"/>
              </w:rPr>
              <w:fldChar w:fldCharType="begin">
                <w:ffData>
                  <w:name w:val="Wybór1"/>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tak / </w:t>
            </w:r>
            <w:r w:rsidR="008B7D71" w:rsidRPr="00BF1EEB">
              <w:rPr>
                <w:rFonts w:asciiTheme="minorHAnsi" w:hAnsiTheme="minorHAnsi" w:cstheme="minorHAnsi"/>
                <w:sz w:val="20"/>
                <w:szCs w:val="20"/>
              </w:rPr>
              <w:fldChar w:fldCharType="begin">
                <w:ffData>
                  <w:name w:val="Wybór2"/>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nie</w:t>
            </w:r>
          </w:p>
        </w:tc>
      </w:tr>
      <w:tr w:rsidR="008B7D71" w:rsidRPr="00BF1EEB" w14:paraId="711DA059" w14:textId="77777777" w:rsidTr="00BF1EEB">
        <w:trPr>
          <w:trHeight w:val="1326"/>
        </w:trPr>
        <w:tc>
          <w:tcPr>
            <w:tcW w:w="6513" w:type="dxa"/>
          </w:tcPr>
          <w:p w14:paraId="12043804" w14:textId="5225B95E" w:rsidR="008B7D71" w:rsidRPr="00BF1EEB" w:rsidRDefault="008B7D71" w:rsidP="008B7D71">
            <w:pPr>
              <w:pStyle w:val="Akapitzlist"/>
              <w:numPr>
                <w:ilvl w:val="1"/>
                <w:numId w:val="26"/>
              </w:numPr>
              <w:tabs>
                <w:tab w:val="left" w:pos="851"/>
              </w:tabs>
              <w:ind w:left="599" w:hanging="425"/>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dokument potwierdzający, że Wykonawca posiada aktualny statusu partnera producenta</w:t>
            </w:r>
            <w:r w:rsidR="00D57526">
              <w:rPr>
                <w:rFonts w:asciiTheme="minorHAnsi" w:eastAsiaTheme="minorHAnsi" w:hAnsiTheme="minorHAnsi" w:cstheme="minorHAnsi"/>
                <w:i/>
                <w:sz w:val="20"/>
                <w:szCs w:val="20"/>
              </w:rPr>
              <w:t xml:space="preserve"> oferowanych urządzeń </w:t>
            </w:r>
            <w:r w:rsidRPr="00BF1EEB">
              <w:rPr>
                <w:rFonts w:asciiTheme="minorHAnsi" w:eastAsiaTheme="minorHAnsi" w:hAnsiTheme="minorHAnsi" w:cstheme="minorHAnsi"/>
                <w:i/>
                <w:sz w:val="20"/>
                <w:szCs w:val="20"/>
              </w:rPr>
              <w:t xml:space="preserve"> lub oświadczenie wystawione przez producenta</w:t>
            </w:r>
            <w:r w:rsidR="00D57526">
              <w:rPr>
                <w:rFonts w:asciiTheme="minorHAnsi" w:eastAsiaTheme="minorHAnsi" w:hAnsiTheme="minorHAnsi" w:cstheme="minorHAnsi"/>
                <w:i/>
                <w:sz w:val="20"/>
                <w:szCs w:val="20"/>
              </w:rPr>
              <w:t xml:space="preserve"> oferowanych urządzeń</w:t>
            </w:r>
            <w:r w:rsidRPr="00BF1EEB">
              <w:rPr>
                <w:rFonts w:asciiTheme="minorHAnsi" w:eastAsiaTheme="minorHAnsi" w:hAnsiTheme="minorHAnsi" w:cstheme="minorHAnsi"/>
                <w:i/>
                <w:sz w:val="20"/>
                <w:szCs w:val="20"/>
              </w:rPr>
              <w:t xml:space="preserve">, że Wykonawca posiada odpowiednią wiedzę i dysponuje potencjałem technicznym oraz zasobami ludzkimi niezbędnymi do wykonania zamówienia – </w:t>
            </w:r>
            <w:r w:rsidRPr="00BF1EEB">
              <w:rPr>
                <w:rFonts w:asciiTheme="minorHAnsi" w:eastAsiaTheme="minorHAnsi" w:hAnsiTheme="minorHAnsi" w:cstheme="minorHAnsi"/>
                <w:b/>
                <w:i/>
                <w:sz w:val="20"/>
                <w:szCs w:val="20"/>
              </w:rPr>
              <w:t>dotyczy części 2;</w:t>
            </w:r>
          </w:p>
        </w:tc>
        <w:tc>
          <w:tcPr>
            <w:tcW w:w="2599" w:type="dxa"/>
            <w:vAlign w:val="center"/>
          </w:tcPr>
          <w:p w14:paraId="4B5EDD06" w14:textId="122B4243" w:rsidR="00BF1EEB" w:rsidRPr="00BF1EEB" w:rsidRDefault="00BF1EEB" w:rsidP="00BF1EEB">
            <w:pPr>
              <w:pStyle w:val="Akapitzlist"/>
              <w:ind w:left="1080" w:right="-62" w:hanging="1047"/>
              <w:jc w:val="center"/>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5AEDD552" w14:textId="28328B35" w:rsidR="008B7D71" w:rsidRPr="00BF1EEB" w:rsidRDefault="00BF1EEB" w:rsidP="00BF1EEB">
            <w:pPr>
              <w:pStyle w:val="Akapitzlist"/>
              <w:spacing w:after="0"/>
              <w:ind w:left="457" w:right="-62" w:hanging="1047"/>
              <w:jc w:val="center"/>
              <w:rPr>
                <w:rFonts w:asciiTheme="minorHAnsi" w:eastAsiaTheme="minorHAnsi" w:hAnsiTheme="minorHAnsi" w:cstheme="minorHAnsi"/>
                <w:b/>
                <w:sz w:val="20"/>
                <w:szCs w:val="20"/>
              </w:rPr>
            </w:pPr>
            <w:r>
              <w:rPr>
                <w:rFonts w:asciiTheme="minorHAnsi" w:hAnsiTheme="minorHAnsi" w:cstheme="minorHAnsi"/>
                <w:sz w:val="20"/>
                <w:szCs w:val="20"/>
              </w:rPr>
              <w:t xml:space="preserve">             </w:t>
            </w:r>
            <w:r w:rsidR="008B7D71" w:rsidRPr="00BF1EEB">
              <w:rPr>
                <w:rFonts w:asciiTheme="minorHAnsi" w:hAnsiTheme="minorHAnsi" w:cstheme="minorHAnsi"/>
                <w:sz w:val="20"/>
                <w:szCs w:val="20"/>
              </w:rPr>
              <w:fldChar w:fldCharType="begin">
                <w:ffData>
                  <w:name w:val="Wybór1"/>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tak / </w:t>
            </w:r>
            <w:r w:rsidR="008B7D71" w:rsidRPr="00BF1EEB">
              <w:rPr>
                <w:rFonts w:asciiTheme="minorHAnsi" w:hAnsiTheme="minorHAnsi" w:cstheme="minorHAnsi"/>
                <w:sz w:val="20"/>
                <w:szCs w:val="20"/>
              </w:rPr>
              <w:fldChar w:fldCharType="begin">
                <w:ffData>
                  <w:name w:val="Wybór2"/>
                  <w:enabled/>
                  <w:calcOnExit w:val="0"/>
                  <w:checkBox>
                    <w:sizeAuto/>
                    <w:default w:val="0"/>
                  </w:checkBox>
                </w:ffData>
              </w:fldChar>
            </w:r>
            <w:r w:rsidR="008B7D71"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8B7D71" w:rsidRPr="00BF1EEB">
              <w:rPr>
                <w:rFonts w:asciiTheme="minorHAnsi" w:hAnsiTheme="minorHAnsi" w:cstheme="minorHAnsi"/>
                <w:sz w:val="20"/>
                <w:szCs w:val="20"/>
              </w:rPr>
              <w:fldChar w:fldCharType="end"/>
            </w:r>
            <w:r w:rsidR="008B7D71" w:rsidRPr="00BF1EEB">
              <w:rPr>
                <w:rFonts w:asciiTheme="minorHAnsi" w:hAnsiTheme="minorHAnsi" w:cstheme="minorHAnsi"/>
                <w:sz w:val="20"/>
                <w:szCs w:val="20"/>
              </w:rPr>
              <w:t xml:space="preserve"> nie</w:t>
            </w:r>
          </w:p>
        </w:tc>
      </w:tr>
      <w:tr w:rsidR="008B7D71" w:rsidRPr="00BF1EEB" w14:paraId="742E8A01" w14:textId="77777777" w:rsidTr="00BF1EEB">
        <w:trPr>
          <w:trHeight w:val="804"/>
        </w:trPr>
        <w:tc>
          <w:tcPr>
            <w:tcW w:w="9112" w:type="dxa"/>
            <w:gridSpan w:val="2"/>
          </w:tcPr>
          <w:p w14:paraId="6D566D2D" w14:textId="4E4BC74D" w:rsidR="008B7D71" w:rsidRPr="00BF1EEB" w:rsidRDefault="008B7D71" w:rsidP="008B7D71">
            <w:pPr>
              <w:pStyle w:val="Akapitzlist"/>
              <w:numPr>
                <w:ilvl w:val="0"/>
                <w:numId w:val="26"/>
              </w:numPr>
              <w:spacing w:after="0"/>
              <w:ind w:left="457" w:hanging="425"/>
              <w:jc w:val="both"/>
              <w:rPr>
                <w:rFonts w:asciiTheme="minorHAnsi" w:hAnsiTheme="minorHAnsi" w:cstheme="minorHAnsi"/>
                <w:b/>
                <w:iCs/>
                <w:sz w:val="20"/>
                <w:szCs w:val="20"/>
              </w:rPr>
            </w:pPr>
            <w:r w:rsidRPr="00BF1EEB">
              <w:rPr>
                <w:rFonts w:asciiTheme="minorHAnsi" w:eastAsiaTheme="minorHAnsi" w:hAnsiTheme="minorHAnsi" w:cstheme="minorHAnsi"/>
                <w:b/>
                <w:sz w:val="20"/>
                <w:szCs w:val="20"/>
              </w:rPr>
              <w:t>Wykonawca spełnia określone w WZ warunki udziału w postępowaniu dotyczące zdolności technicznej lub zawodowej i posiada wymagane zgodnie z WZ dokumenty::</w:t>
            </w:r>
          </w:p>
          <w:p w14:paraId="2963C94E" w14:textId="77777777" w:rsidR="008B7D71" w:rsidRPr="00BF1EEB" w:rsidRDefault="008B7D71" w:rsidP="008B7D71">
            <w:pPr>
              <w:pStyle w:val="Akapitzlist"/>
              <w:spacing w:after="0"/>
              <w:ind w:left="457"/>
              <w:jc w:val="both"/>
              <w:rPr>
                <w:rFonts w:asciiTheme="minorHAnsi" w:eastAsiaTheme="minorHAnsi" w:hAnsiTheme="minorHAnsi" w:cstheme="minorHAnsi"/>
                <w:b/>
                <w:sz w:val="20"/>
                <w:szCs w:val="20"/>
              </w:rPr>
            </w:pPr>
          </w:p>
        </w:tc>
      </w:tr>
      <w:tr w:rsidR="00D81344" w:rsidRPr="00BF1EEB" w14:paraId="36215CDB" w14:textId="77777777" w:rsidTr="00BF1EEB">
        <w:trPr>
          <w:trHeight w:val="1567"/>
        </w:trPr>
        <w:tc>
          <w:tcPr>
            <w:tcW w:w="6513" w:type="dxa"/>
          </w:tcPr>
          <w:p w14:paraId="1E53A781" w14:textId="0E9EA105" w:rsidR="00D81344" w:rsidRPr="00BF1EEB" w:rsidRDefault="00C25FA0" w:rsidP="008A2873">
            <w:pPr>
              <w:numPr>
                <w:ilvl w:val="0"/>
                <w:numId w:val="59"/>
              </w:numPr>
              <w:spacing w:after="120" w:line="276" w:lineRule="auto"/>
              <w:ind w:left="599" w:hanging="425"/>
              <w:rPr>
                <w:rFonts w:asciiTheme="minorHAnsi" w:eastAsiaTheme="minorHAnsi" w:hAnsiTheme="minorHAnsi" w:cstheme="minorHAnsi"/>
                <w:i/>
                <w:sz w:val="20"/>
                <w:szCs w:val="20"/>
                <w:lang w:eastAsia="en-US"/>
              </w:rPr>
            </w:pPr>
            <w:r w:rsidRPr="00BF1EEB">
              <w:rPr>
                <w:rFonts w:asciiTheme="minorHAnsi" w:eastAsiaTheme="minorHAnsi" w:hAnsiTheme="minorHAnsi" w:cstheme="minorHAnsi"/>
                <w:i/>
                <w:sz w:val="20"/>
                <w:szCs w:val="20"/>
                <w:lang w:eastAsia="en-US"/>
              </w:rPr>
              <w:t xml:space="preserve">wykaz </w:t>
            </w:r>
            <w:r w:rsidR="008B7D71" w:rsidRPr="00BF1EEB">
              <w:rPr>
                <w:rFonts w:asciiTheme="minorHAnsi" w:eastAsiaTheme="minorHAnsi" w:hAnsiTheme="minorHAnsi" w:cstheme="minorHAnsi"/>
                <w:i/>
                <w:sz w:val="20"/>
                <w:szCs w:val="20"/>
                <w:lang w:eastAsia="en-US"/>
              </w:rPr>
              <w:t>dostaw</w:t>
            </w:r>
            <w:r w:rsidRPr="00BF1EEB">
              <w:rPr>
                <w:rFonts w:asciiTheme="minorHAnsi" w:eastAsiaTheme="minorHAnsi" w:hAnsiTheme="minorHAnsi" w:cstheme="minorHAnsi"/>
                <w:i/>
                <w:sz w:val="20"/>
                <w:szCs w:val="20"/>
                <w:lang w:eastAsia="en-US"/>
              </w:rPr>
              <w:t xml:space="preserve"> </w:t>
            </w:r>
            <w:r w:rsidRPr="00BF1EEB">
              <w:rPr>
                <w:rFonts w:asciiTheme="minorHAnsi" w:eastAsiaTheme="minorHAnsi" w:hAnsiTheme="minorHAnsi" w:cstheme="minorHAnsi"/>
                <w:sz w:val="20"/>
                <w:szCs w:val="20"/>
                <w:lang w:eastAsia="en-US"/>
              </w:rPr>
              <w:t>wykonanych (</w:t>
            </w:r>
            <w:r w:rsidRPr="00BF1EEB">
              <w:rPr>
                <w:rFonts w:asciiTheme="minorHAnsi" w:eastAsiaTheme="minorHAnsi" w:hAnsiTheme="minorHAnsi" w:cstheme="minorHAnsi"/>
                <w:i/>
                <w:sz w:val="20"/>
                <w:szCs w:val="20"/>
                <w:lang w:eastAsia="en-US"/>
              </w:rPr>
              <w:t xml:space="preserve">a w przypadku świadczeń powtarzających się lub ciągłych również wykonywanych) w okresie ostatnich 3 lat przed upływem terminu składania Ofert, z podaniem ich wartości, przedmiotu, dat wykonania i podmiotów, na rzecz których </w:t>
            </w:r>
            <w:r w:rsidR="008B7D71" w:rsidRPr="00BF1EEB">
              <w:rPr>
                <w:rFonts w:asciiTheme="minorHAnsi" w:eastAsiaTheme="minorHAnsi" w:hAnsiTheme="minorHAnsi" w:cstheme="minorHAnsi"/>
                <w:i/>
                <w:sz w:val="20"/>
                <w:szCs w:val="20"/>
                <w:lang w:eastAsia="en-US"/>
              </w:rPr>
              <w:t>dostawy</w:t>
            </w:r>
            <w:r w:rsidRPr="00BF1EEB">
              <w:rPr>
                <w:rFonts w:asciiTheme="minorHAnsi" w:eastAsiaTheme="minorHAnsi" w:hAnsiTheme="minorHAnsi" w:cstheme="minorHAnsi"/>
                <w:i/>
                <w:sz w:val="20"/>
                <w:szCs w:val="20"/>
                <w:lang w:eastAsia="en-US"/>
              </w:rPr>
              <w:t xml:space="preserve"> zostały wykonane lub są wykonywane;</w:t>
            </w:r>
          </w:p>
        </w:tc>
        <w:tc>
          <w:tcPr>
            <w:tcW w:w="2599" w:type="dxa"/>
          </w:tcPr>
          <w:p w14:paraId="0A4DC254" w14:textId="77777777" w:rsidR="00D81344" w:rsidRPr="00BF1EEB" w:rsidRDefault="00D81344" w:rsidP="00F737B7">
            <w:pPr>
              <w:pStyle w:val="Akapitzlist"/>
              <w:ind w:left="1080"/>
              <w:rPr>
                <w:rFonts w:asciiTheme="minorHAnsi" w:hAnsiTheme="minorHAnsi" w:cstheme="minorHAnsi"/>
                <w:iCs/>
                <w:sz w:val="20"/>
                <w:szCs w:val="20"/>
              </w:rPr>
            </w:pPr>
          </w:p>
          <w:p w14:paraId="6424C869" w14:textId="01CEDA1B" w:rsidR="00D81344" w:rsidRPr="00BF1EEB" w:rsidRDefault="00BF1EEB" w:rsidP="00F737B7">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0C80DC85" w14:textId="77777777" w:rsidR="00D81344" w:rsidRDefault="00D81344" w:rsidP="00F737B7">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64792271" w14:textId="77777777" w:rsidR="00BF1EEB" w:rsidRDefault="00BF1EEB" w:rsidP="00F737B7">
            <w:pPr>
              <w:pStyle w:val="Akapitzlist"/>
              <w:ind w:left="498"/>
              <w:rPr>
                <w:rFonts w:asciiTheme="minorHAnsi" w:hAnsiTheme="minorHAnsi" w:cstheme="minorHAnsi"/>
                <w:iCs/>
                <w:sz w:val="20"/>
                <w:szCs w:val="20"/>
              </w:rPr>
            </w:pPr>
          </w:p>
          <w:p w14:paraId="162B486F" w14:textId="5E8BFFA3"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72295150" w14:textId="158675B6" w:rsidR="00BF1EEB" w:rsidRPr="00BF1EEB" w:rsidRDefault="00BF1EEB" w:rsidP="00BF1EEB">
            <w:pPr>
              <w:pStyle w:val="Akapitzlist"/>
              <w:ind w:left="498"/>
              <w:rPr>
                <w:rFonts w:asciiTheme="minorHAnsi" w:hAnsiTheme="minorHAnsi" w:cstheme="minorHAnsi"/>
                <w:iCs/>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D81344" w:rsidRPr="00BF1EEB" w14:paraId="6B66D52A" w14:textId="77777777" w:rsidTr="00BF1EEB">
        <w:trPr>
          <w:trHeight w:val="763"/>
        </w:trPr>
        <w:tc>
          <w:tcPr>
            <w:tcW w:w="6513" w:type="dxa"/>
          </w:tcPr>
          <w:p w14:paraId="38F3FB86" w14:textId="723D77F4" w:rsidR="00D81344" w:rsidRPr="00BF1EEB" w:rsidRDefault="00D81344" w:rsidP="008A2873">
            <w:pPr>
              <w:pStyle w:val="Akapitzlist"/>
              <w:numPr>
                <w:ilvl w:val="0"/>
                <w:numId w:val="59"/>
              </w:numPr>
              <w:spacing w:after="0"/>
              <w:ind w:left="599" w:hanging="425"/>
              <w:jc w:val="both"/>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dokumenty potwierdzające należyte wykonanie</w:t>
            </w:r>
            <w:r w:rsidR="00D620C3" w:rsidRPr="00BF1EEB">
              <w:rPr>
                <w:rFonts w:asciiTheme="minorHAnsi" w:eastAsiaTheme="minorHAnsi" w:hAnsiTheme="minorHAnsi" w:cstheme="minorHAnsi"/>
                <w:i/>
                <w:sz w:val="20"/>
                <w:szCs w:val="20"/>
              </w:rPr>
              <w:t>/wykonywanie</w:t>
            </w:r>
            <w:r w:rsidRPr="00BF1EEB">
              <w:rPr>
                <w:rFonts w:asciiTheme="minorHAnsi" w:eastAsiaTheme="minorHAnsi" w:hAnsiTheme="minorHAnsi" w:cstheme="minorHAnsi"/>
                <w:i/>
                <w:sz w:val="20"/>
                <w:szCs w:val="20"/>
              </w:rPr>
              <w:t xml:space="preserve"> </w:t>
            </w:r>
            <w:r w:rsidR="008B7D71" w:rsidRPr="00BF1EEB">
              <w:rPr>
                <w:rFonts w:asciiTheme="minorHAnsi" w:eastAsiaTheme="minorHAnsi" w:hAnsiTheme="minorHAnsi" w:cstheme="minorHAnsi"/>
                <w:i/>
                <w:sz w:val="20"/>
                <w:szCs w:val="20"/>
              </w:rPr>
              <w:t>dostaw</w:t>
            </w:r>
          </w:p>
        </w:tc>
        <w:tc>
          <w:tcPr>
            <w:tcW w:w="2599" w:type="dxa"/>
          </w:tcPr>
          <w:p w14:paraId="1272BDE6"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030525D7" w14:textId="77777777" w:rsidR="00D81344" w:rsidRPr="00BF1EEB" w:rsidRDefault="00D81344" w:rsidP="00F737B7">
            <w:pPr>
              <w:pStyle w:val="Akapitzlist"/>
              <w:ind w:left="1080"/>
              <w:rPr>
                <w:rFonts w:asciiTheme="minorHAnsi" w:hAnsiTheme="minorHAnsi" w:cstheme="minorHAnsi"/>
                <w:iCs/>
                <w:sz w:val="20"/>
                <w:szCs w:val="20"/>
              </w:rPr>
            </w:pPr>
          </w:p>
          <w:p w14:paraId="0D44EE42" w14:textId="64F243C3" w:rsidR="00D81344" w:rsidRDefault="00BF1EEB" w:rsidP="00F737B7">
            <w:pPr>
              <w:pStyle w:val="Akapitzlist"/>
              <w:ind w:left="498"/>
              <w:rPr>
                <w:rFonts w:asciiTheme="minorHAnsi" w:hAnsiTheme="minorHAnsi" w:cstheme="minorHAnsi"/>
                <w:sz w:val="20"/>
                <w:szCs w:val="20"/>
              </w:rPr>
            </w:pPr>
            <w:r>
              <w:rPr>
                <w:rFonts w:asciiTheme="minorHAnsi" w:hAnsiTheme="minorHAnsi" w:cstheme="minorHAnsi"/>
                <w:sz w:val="20"/>
                <w:szCs w:val="20"/>
              </w:rPr>
              <w:t xml:space="preserve">        </w:t>
            </w:r>
            <w:r w:rsidR="00D81344" w:rsidRPr="00BF1EEB">
              <w:rPr>
                <w:rFonts w:asciiTheme="minorHAnsi" w:hAnsiTheme="minorHAnsi" w:cstheme="minorHAnsi"/>
                <w:sz w:val="20"/>
                <w:szCs w:val="20"/>
              </w:rPr>
              <w:fldChar w:fldCharType="begin">
                <w:ffData>
                  <w:name w:val="Wybór1"/>
                  <w:enabled/>
                  <w:calcOnExit w:val="0"/>
                  <w:checkBox>
                    <w:sizeAuto/>
                    <w:default w:val="0"/>
                  </w:checkBox>
                </w:ffData>
              </w:fldChar>
            </w:r>
            <w:r w:rsidR="00D81344"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D81344" w:rsidRPr="00BF1EEB">
              <w:rPr>
                <w:rFonts w:asciiTheme="minorHAnsi" w:hAnsiTheme="minorHAnsi" w:cstheme="minorHAnsi"/>
                <w:sz w:val="20"/>
                <w:szCs w:val="20"/>
              </w:rPr>
              <w:fldChar w:fldCharType="end"/>
            </w:r>
            <w:r w:rsidR="00D81344" w:rsidRPr="00BF1EEB">
              <w:rPr>
                <w:rFonts w:asciiTheme="minorHAnsi" w:hAnsiTheme="minorHAnsi" w:cstheme="minorHAnsi"/>
                <w:sz w:val="20"/>
                <w:szCs w:val="20"/>
              </w:rPr>
              <w:t xml:space="preserve"> tak / </w:t>
            </w:r>
            <w:r w:rsidR="00D81344" w:rsidRPr="00BF1EEB">
              <w:rPr>
                <w:rFonts w:asciiTheme="minorHAnsi" w:hAnsiTheme="minorHAnsi" w:cstheme="minorHAnsi"/>
                <w:sz w:val="20"/>
                <w:szCs w:val="20"/>
              </w:rPr>
              <w:fldChar w:fldCharType="begin">
                <w:ffData>
                  <w:name w:val="Wybór2"/>
                  <w:enabled/>
                  <w:calcOnExit w:val="0"/>
                  <w:checkBox>
                    <w:sizeAuto/>
                    <w:default w:val="0"/>
                  </w:checkBox>
                </w:ffData>
              </w:fldChar>
            </w:r>
            <w:r w:rsidR="00D81344"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00D81344" w:rsidRPr="00BF1EEB">
              <w:rPr>
                <w:rFonts w:asciiTheme="minorHAnsi" w:hAnsiTheme="minorHAnsi" w:cstheme="minorHAnsi"/>
                <w:sz w:val="20"/>
                <w:szCs w:val="20"/>
              </w:rPr>
              <w:fldChar w:fldCharType="end"/>
            </w:r>
            <w:r w:rsidR="00D81344" w:rsidRPr="00BF1EEB">
              <w:rPr>
                <w:rFonts w:asciiTheme="minorHAnsi" w:hAnsiTheme="minorHAnsi" w:cstheme="minorHAnsi"/>
                <w:sz w:val="20"/>
                <w:szCs w:val="20"/>
              </w:rPr>
              <w:t xml:space="preserve"> nie</w:t>
            </w:r>
          </w:p>
          <w:p w14:paraId="2F8EB5EC" w14:textId="77777777" w:rsidR="00BF1EEB" w:rsidRDefault="00BF1EEB" w:rsidP="00F737B7">
            <w:pPr>
              <w:pStyle w:val="Akapitzlist"/>
              <w:ind w:left="498"/>
              <w:rPr>
                <w:rFonts w:asciiTheme="minorHAnsi" w:hAnsiTheme="minorHAnsi" w:cstheme="minorHAnsi"/>
                <w:iCs/>
                <w:sz w:val="20"/>
                <w:szCs w:val="20"/>
              </w:rPr>
            </w:pPr>
          </w:p>
          <w:p w14:paraId="10E5F79A" w14:textId="40CC73EA"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615892C1" w14:textId="77777777" w:rsidR="00BF1EEB" w:rsidRPr="00BF1EEB" w:rsidRDefault="00BF1EEB" w:rsidP="00BF1EEB">
            <w:pPr>
              <w:pStyle w:val="Akapitzlist"/>
              <w:ind w:left="1080"/>
              <w:rPr>
                <w:rFonts w:asciiTheme="minorHAnsi" w:hAnsiTheme="minorHAnsi" w:cstheme="minorHAnsi"/>
                <w:iCs/>
                <w:sz w:val="20"/>
                <w:szCs w:val="20"/>
              </w:rPr>
            </w:pPr>
          </w:p>
          <w:p w14:paraId="77895AA1" w14:textId="64FF9A84" w:rsidR="00BF1EEB" w:rsidRPr="00BF1EEB" w:rsidRDefault="00BF1EEB" w:rsidP="00BF1EEB">
            <w:pPr>
              <w:pStyle w:val="Akapitzlist"/>
              <w:ind w:left="498"/>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BF1EEB" w:rsidRPr="00BF1EEB" w14:paraId="26DEF35D" w14:textId="77777777" w:rsidTr="00BF1EEB">
        <w:trPr>
          <w:trHeight w:val="994"/>
        </w:trPr>
        <w:tc>
          <w:tcPr>
            <w:tcW w:w="9112" w:type="dxa"/>
            <w:gridSpan w:val="2"/>
          </w:tcPr>
          <w:p w14:paraId="140BE1B7" w14:textId="1605847F" w:rsidR="00BF1EEB" w:rsidRPr="00BF1EEB" w:rsidRDefault="00BF1EEB" w:rsidP="00BF1EEB">
            <w:pPr>
              <w:pStyle w:val="Akapitzlist"/>
              <w:numPr>
                <w:ilvl w:val="0"/>
                <w:numId w:val="26"/>
              </w:numPr>
              <w:ind w:left="457" w:hanging="425"/>
              <w:rPr>
                <w:rFonts w:asciiTheme="minorHAnsi" w:hAnsiTheme="minorHAnsi" w:cstheme="minorHAnsi"/>
                <w:iCs/>
                <w:sz w:val="20"/>
                <w:szCs w:val="20"/>
              </w:rPr>
            </w:pPr>
            <w:r w:rsidRPr="00BF1EEB">
              <w:rPr>
                <w:rFonts w:asciiTheme="minorHAnsi" w:eastAsiaTheme="minorHAns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BF1EEB" w:rsidRPr="00BF1EEB" w14:paraId="777B4863" w14:textId="77777777" w:rsidTr="00BF1EEB">
        <w:trPr>
          <w:trHeight w:val="1859"/>
        </w:trPr>
        <w:tc>
          <w:tcPr>
            <w:tcW w:w="6513" w:type="dxa"/>
          </w:tcPr>
          <w:p w14:paraId="52057076" w14:textId="7364913E" w:rsidR="00BF1EEB" w:rsidRPr="00BF1EEB" w:rsidRDefault="00BF1EEB" w:rsidP="008A2873">
            <w:pPr>
              <w:pStyle w:val="Akapitzlist"/>
              <w:numPr>
                <w:ilvl w:val="0"/>
                <w:numId w:val="68"/>
              </w:numPr>
              <w:spacing w:after="0"/>
              <w:ind w:left="599" w:hanging="425"/>
              <w:jc w:val="both"/>
              <w:rPr>
                <w:rFonts w:asciiTheme="minorHAnsi" w:eastAsiaTheme="minorHAnsi" w:hAnsiTheme="minorHAnsi" w:cstheme="minorHAnsi"/>
                <w:i/>
                <w:sz w:val="20"/>
                <w:szCs w:val="20"/>
              </w:rPr>
            </w:pPr>
            <w:r w:rsidRPr="00BF1EEB">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określonej w pkt 5.1. lit. c) WZ - dokumenty potwierdzające, że Wykonawca jest ubezpieczony w powyższym zakresie</w:t>
            </w:r>
          </w:p>
        </w:tc>
        <w:tc>
          <w:tcPr>
            <w:tcW w:w="2599" w:type="dxa"/>
            <w:vAlign w:val="center"/>
          </w:tcPr>
          <w:p w14:paraId="52302C29" w14:textId="77777777" w:rsidR="00BF1EEB" w:rsidRPr="00BF1EEB" w:rsidRDefault="00BF1EEB" w:rsidP="00BF1EEB">
            <w:pPr>
              <w:pStyle w:val="Akapitzlist"/>
              <w:ind w:left="1080"/>
              <w:rPr>
                <w:rFonts w:asciiTheme="minorHAnsi" w:hAnsiTheme="minorHAnsi" w:cstheme="minorHAnsi"/>
                <w:iCs/>
                <w:sz w:val="20"/>
                <w:szCs w:val="20"/>
              </w:rPr>
            </w:pPr>
          </w:p>
          <w:p w14:paraId="1D1AEFF2"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2D73E298" w14:textId="77777777" w:rsidR="00BF1EEB" w:rsidRDefault="00BF1EEB" w:rsidP="00BF1EEB">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1C8A63A" w14:textId="77777777" w:rsidR="00BF1EEB" w:rsidRDefault="00BF1EEB" w:rsidP="00BF1EEB">
            <w:pPr>
              <w:pStyle w:val="Akapitzlist"/>
              <w:ind w:left="498"/>
              <w:rPr>
                <w:rFonts w:asciiTheme="minorHAnsi" w:hAnsiTheme="minorHAnsi" w:cstheme="minorHAnsi"/>
                <w:iCs/>
                <w:sz w:val="20"/>
                <w:szCs w:val="20"/>
              </w:rPr>
            </w:pPr>
          </w:p>
          <w:p w14:paraId="199DE414"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35B8394E" w14:textId="5C429BD2" w:rsidR="00BF1EEB" w:rsidRPr="00BF1EEB" w:rsidRDefault="00BF1EEB" w:rsidP="00BF1EEB">
            <w:pPr>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BF1EEB" w14:paraId="4165F2A6" w14:textId="77777777" w:rsidTr="00EC62ED">
        <w:tc>
          <w:tcPr>
            <w:tcW w:w="9062" w:type="dxa"/>
            <w:gridSpan w:val="2"/>
            <w:shd w:val="clear" w:color="auto" w:fill="EEECE1" w:themeFill="background2"/>
          </w:tcPr>
          <w:p w14:paraId="35BA268E" w14:textId="77777777" w:rsidR="00C25FA0" w:rsidRPr="00BF1EEB" w:rsidRDefault="00C25FA0" w:rsidP="008A2873">
            <w:pPr>
              <w:pStyle w:val="Akapitzlist"/>
              <w:numPr>
                <w:ilvl w:val="0"/>
                <w:numId w:val="54"/>
              </w:numPr>
              <w:spacing w:before="120" w:after="0"/>
              <w:ind w:left="426" w:hanging="284"/>
              <w:rPr>
                <w:rFonts w:asciiTheme="minorHAnsi" w:hAnsiTheme="minorHAnsi" w:cstheme="minorHAnsi"/>
                <w:b/>
                <w:iCs/>
                <w:sz w:val="20"/>
                <w:szCs w:val="20"/>
              </w:rPr>
            </w:pPr>
            <w:r w:rsidRPr="00BF1EEB">
              <w:rPr>
                <w:rFonts w:asciiTheme="minorHAnsi" w:hAnsiTheme="minorHAnsi" w:cstheme="minorHAnsi"/>
                <w:b/>
                <w:iCs/>
                <w:sz w:val="20"/>
                <w:szCs w:val="20"/>
              </w:rPr>
              <w:t>Informacja na temat podwykonawstwa</w:t>
            </w:r>
          </w:p>
        </w:tc>
      </w:tr>
      <w:tr w:rsidR="00C25FA0" w:rsidRPr="00BF1EEB" w14:paraId="56D1E5E4" w14:textId="77777777" w:rsidTr="00EC62ED">
        <w:tc>
          <w:tcPr>
            <w:tcW w:w="6478" w:type="dxa"/>
          </w:tcPr>
          <w:p w14:paraId="7F1A94B4"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Wykonawca zamierza zlecić osobom trzecim podwykonawstwo jakiejkolwiek części zamówienia</w:t>
            </w:r>
          </w:p>
          <w:p w14:paraId="39C7CBC1" w14:textId="77777777" w:rsidR="00C25FA0" w:rsidRPr="00BF1EEB" w:rsidRDefault="00C25FA0" w:rsidP="00EC62ED">
            <w:pPr>
              <w:spacing w:before="0" w:line="276" w:lineRule="auto"/>
              <w:rPr>
                <w:rFonts w:asciiTheme="minorHAnsi" w:hAnsiTheme="minorHAnsi" w:cstheme="minorHAnsi"/>
                <w:iCs/>
                <w:sz w:val="20"/>
                <w:szCs w:val="20"/>
              </w:rPr>
            </w:pPr>
          </w:p>
        </w:tc>
        <w:tc>
          <w:tcPr>
            <w:tcW w:w="2584" w:type="dxa"/>
          </w:tcPr>
          <w:p w14:paraId="40E08973" w14:textId="77777777" w:rsidR="00C25FA0" w:rsidRPr="00BF1EEB" w:rsidRDefault="00C25FA0" w:rsidP="00EC62ED">
            <w:pPr>
              <w:pStyle w:val="Akapitzlist"/>
              <w:ind w:left="1080"/>
              <w:rPr>
                <w:rFonts w:asciiTheme="minorHAnsi" w:hAnsiTheme="minorHAnsi" w:cstheme="minorHAnsi"/>
                <w:iCs/>
                <w:sz w:val="20"/>
                <w:szCs w:val="20"/>
              </w:rPr>
            </w:pPr>
          </w:p>
          <w:p w14:paraId="04E23DE1"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766C9004" w14:textId="77777777" w:rsidR="00BF1EEB" w:rsidRDefault="00BF1EEB" w:rsidP="00BF1EEB">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DDDDAE5" w14:textId="77777777" w:rsidR="00BF1EEB" w:rsidRDefault="00BF1EEB" w:rsidP="00BF1EEB">
            <w:pPr>
              <w:pStyle w:val="Akapitzlist"/>
              <w:ind w:left="498"/>
              <w:rPr>
                <w:rFonts w:asciiTheme="minorHAnsi" w:hAnsiTheme="minorHAnsi" w:cstheme="minorHAnsi"/>
                <w:iCs/>
                <w:sz w:val="20"/>
                <w:szCs w:val="20"/>
              </w:rPr>
            </w:pPr>
          </w:p>
          <w:p w14:paraId="03235D56"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0105CE8F" w14:textId="1BD27EFF" w:rsidR="00C25FA0" w:rsidRPr="00BF1EEB" w:rsidRDefault="00BF1EEB" w:rsidP="00BF1EEB">
            <w:pPr>
              <w:pStyle w:val="Akapitzlist"/>
              <w:ind w:left="640"/>
              <w:rPr>
                <w:rFonts w:asciiTheme="minorHAnsi" w:hAnsiTheme="minorHAnsi" w:cstheme="minorHAnsi"/>
                <w:iCs/>
                <w:sz w:val="20"/>
                <w:szCs w:val="20"/>
              </w:rPr>
            </w:pPr>
            <w:r>
              <w:rPr>
                <w:rFonts w:asciiTheme="minorHAnsi" w:hAnsiTheme="minorHAnsi" w:cstheme="minorHAnsi"/>
                <w:sz w:val="20"/>
                <w:szCs w:val="20"/>
              </w:rPr>
              <w:t xml:space="preserve"> </w:t>
            </w: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56A4F">
              <w:rPr>
                <w:rFonts w:asciiTheme="minorHAnsi" w:hAnsiTheme="minorHAnsi" w:cstheme="minorHAnsi"/>
                <w:sz w:val="20"/>
                <w:szCs w:val="20"/>
              </w:rPr>
            </w:r>
            <w:r w:rsidR="00056A4F">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C25FA0" w:rsidRPr="00BF1EEB" w14:paraId="1A61B57F" w14:textId="77777777" w:rsidTr="00EC62ED">
        <w:tc>
          <w:tcPr>
            <w:tcW w:w="6478" w:type="dxa"/>
          </w:tcPr>
          <w:p w14:paraId="4D6D4088" w14:textId="77777777" w:rsidR="00C25FA0" w:rsidRPr="00BF1EEB" w:rsidRDefault="00C25FA0" w:rsidP="008A2873">
            <w:pPr>
              <w:pStyle w:val="Akapitzlist"/>
              <w:numPr>
                <w:ilvl w:val="0"/>
                <w:numId w:val="61"/>
              </w:numPr>
              <w:spacing w:after="0"/>
              <w:ind w:left="457"/>
              <w:jc w:val="both"/>
              <w:rPr>
                <w:rFonts w:asciiTheme="minorHAnsi" w:hAnsiTheme="minorHAnsi" w:cstheme="minorHAnsi"/>
                <w:iCs/>
                <w:sz w:val="20"/>
                <w:szCs w:val="20"/>
              </w:rPr>
            </w:pPr>
            <w:r w:rsidRPr="00BF1EEB">
              <w:rPr>
                <w:rFonts w:asciiTheme="minorHAnsi" w:hAnsiTheme="minorHAnsi" w:cstheme="minorHAnsi"/>
                <w:iCs/>
                <w:sz w:val="20"/>
                <w:szCs w:val="20"/>
              </w:rPr>
              <w:t>Wskazanie podwykonawcy</w:t>
            </w:r>
          </w:p>
        </w:tc>
        <w:tc>
          <w:tcPr>
            <w:tcW w:w="2584" w:type="dxa"/>
          </w:tcPr>
          <w:p w14:paraId="4F8E3705"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Część 1:</w:t>
            </w:r>
          </w:p>
          <w:p w14:paraId="744FA8D6" w14:textId="77777777" w:rsidR="00BF1EEB" w:rsidRDefault="00BF1EEB" w:rsidP="00BF1EEB">
            <w:pPr>
              <w:pStyle w:val="Akapitzlist"/>
              <w:ind w:left="498"/>
              <w:rPr>
                <w:rFonts w:asciiTheme="minorHAnsi" w:hAnsiTheme="minorHAnsi" w:cstheme="minorHAnsi"/>
                <w:iCs/>
                <w:sz w:val="20"/>
                <w:szCs w:val="20"/>
              </w:rPr>
            </w:pPr>
          </w:p>
          <w:p w14:paraId="2F0D06EA" w14:textId="77777777" w:rsidR="00BF1EEB" w:rsidRPr="00BF1EEB" w:rsidRDefault="00BF1EEB" w:rsidP="00BF1EEB">
            <w:pPr>
              <w:pStyle w:val="Akapitzlist"/>
              <w:ind w:left="1080"/>
              <w:rPr>
                <w:rFonts w:asciiTheme="minorHAnsi" w:hAnsiTheme="minorHAnsi" w:cstheme="minorHAnsi"/>
                <w:b/>
                <w:iCs/>
                <w:sz w:val="20"/>
                <w:szCs w:val="20"/>
              </w:rPr>
            </w:pPr>
            <w:r w:rsidRPr="00BF1EEB">
              <w:rPr>
                <w:rFonts w:asciiTheme="minorHAnsi" w:hAnsiTheme="minorHAnsi" w:cstheme="minorHAnsi"/>
                <w:b/>
                <w:iCs/>
                <w:sz w:val="20"/>
                <w:szCs w:val="20"/>
              </w:rPr>
              <w:t xml:space="preserve">Część </w:t>
            </w:r>
            <w:r>
              <w:rPr>
                <w:rFonts w:asciiTheme="minorHAnsi" w:hAnsiTheme="minorHAnsi" w:cstheme="minorHAnsi"/>
                <w:b/>
                <w:iCs/>
                <w:sz w:val="20"/>
                <w:szCs w:val="20"/>
              </w:rPr>
              <w:t>2</w:t>
            </w:r>
            <w:r w:rsidRPr="00BF1EEB">
              <w:rPr>
                <w:rFonts w:asciiTheme="minorHAnsi" w:hAnsiTheme="minorHAnsi" w:cstheme="minorHAnsi"/>
                <w:b/>
                <w:iCs/>
                <w:sz w:val="20"/>
                <w:szCs w:val="20"/>
              </w:rPr>
              <w:t>:</w:t>
            </w:r>
          </w:p>
          <w:p w14:paraId="73518B80" w14:textId="1EF96587" w:rsidR="00C25FA0" w:rsidRPr="00BF1EEB" w:rsidRDefault="00BF1EEB" w:rsidP="00BF1EEB">
            <w:pPr>
              <w:pStyle w:val="Akapitzlist"/>
              <w:ind w:left="214"/>
              <w:rPr>
                <w:rFonts w:asciiTheme="minorHAnsi" w:hAnsiTheme="minorHAnsi" w:cstheme="minorHAnsi"/>
                <w:iCs/>
                <w:sz w:val="20"/>
                <w:szCs w:val="20"/>
              </w:rPr>
            </w:pPr>
            <w:r>
              <w:rPr>
                <w:rFonts w:asciiTheme="minorHAnsi" w:hAnsiTheme="minorHAnsi" w:cstheme="minorHAnsi"/>
                <w:sz w:val="20"/>
                <w:szCs w:val="20"/>
              </w:rPr>
              <w:lastRenderedPageBreak/>
              <w:t xml:space="preserve">            </w:t>
            </w:r>
          </w:p>
        </w:tc>
      </w:tr>
    </w:tbl>
    <w:p w14:paraId="7C0B264D" w14:textId="67099665" w:rsidR="003F62A6" w:rsidRPr="00BF1EEB" w:rsidRDefault="003F62A6" w:rsidP="007460F2">
      <w:pPr>
        <w:tabs>
          <w:tab w:val="left" w:pos="709"/>
        </w:tabs>
        <w:spacing w:before="480" w:after="240"/>
        <w:rPr>
          <w:rFonts w:asciiTheme="minorHAnsi" w:hAnsiTheme="minorHAnsi" w:cstheme="minorHAnsi"/>
          <w:b/>
          <w:sz w:val="20"/>
          <w:szCs w:val="20"/>
        </w:rPr>
      </w:pPr>
      <w:r w:rsidRPr="00BF1EEB">
        <w:rPr>
          <w:rFonts w:asciiTheme="minorHAnsi" w:hAnsiTheme="minorHAnsi" w:cstheme="minorHAnsi"/>
          <w:b/>
          <w:sz w:val="20"/>
          <w:szCs w:val="20"/>
        </w:rPr>
        <w:lastRenderedPageBreak/>
        <w:t>Oświadczenie:</w:t>
      </w:r>
    </w:p>
    <w:p w14:paraId="52C94E95" w14:textId="7900C448" w:rsidR="003F62A6" w:rsidRPr="00BF1EEB" w:rsidRDefault="003F62A6" w:rsidP="003F62A6">
      <w:pPr>
        <w:rPr>
          <w:rFonts w:asciiTheme="minorHAnsi" w:hAnsiTheme="minorHAnsi" w:cstheme="minorHAnsi"/>
          <w:i/>
          <w:sz w:val="20"/>
          <w:szCs w:val="20"/>
        </w:rPr>
      </w:pPr>
      <w:r w:rsidRPr="00BF1EEB">
        <w:rPr>
          <w:rFonts w:asciiTheme="minorHAnsi" w:hAnsiTheme="minorHAnsi" w:cstheme="minorHAnsi"/>
          <w:i/>
          <w:sz w:val="20"/>
          <w:szCs w:val="20"/>
        </w:rPr>
        <w:t>Niżej podpisany(-a)(-i) oficjalnie oświadcza(-ją), że informacje podane powyżej w częściach I</w:t>
      </w:r>
      <w:r w:rsidR="00E82EE5" w:rsidRPr="00BF1EEB">
        <w:rPr>
          <w:rFonts w:asciiTheme="minorHAnsi" w:hAnsiTheme="minorHAnsi" w:cstheme="minorHAnsi"/>
          <w:i/>
          <w:sz w:val="20"/>
          <w:szCs w:val="20"/>
        </w:rPr>
        <w:t>–I</w:t>
      </w:r>
      <w:r w:rsidR="00C25FA0" w:rsidRPr="00BF1EEB">
        <w:rPr>
          <w:rFonts w:asciiTheme="minorHAnsi" w:hAnsiTheme="minorHAnsi" w:cstheme="minorHAnsi"/>
          <w:i/>
          <w:sz w:val="20"/>
          <w:szCs w:val="20"/>
        </w:rPr>
        <w:t>I</w:t>
      </w:r>
      <w:r w:rsidR="00E82EE5" w:rsidRPr="00BF1EEB">
        <w:rPr>
          <w:rFonts w:asciiTheme="minorHAnsi" w:hAnsiTheme="minorHAnsi" w:cstheme="minorHAnsi"/>
          <w:i/>
          <w:sz w:val="20"/>
          <w:szCs w:val="20"/>
        </w:rPr>
        <w:t>I</w:t>
      </w:r>
      <w:r w:rsidRPr="00BF1EEB">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BF1EEB" w:rsidRDefault="003F62A6" w:rsidP="003F62A6">
      <w:pPr>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F1EEB"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BF1EEB"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BF1EEB" w:rsidRDefault="003F62A6" w:rsidP="003F62A6">
            <w:pPr>
              <w:tabs>
                <w:tab w:val="left" w:pos="709"/>
              </w:tabs>
              <w:rPr>
                <w:rFonts w:asciiTheme="minorHAnsi" w:hAnsiTheme="minorHAnsi" w:cstheme="minorHAnsi"/>
                <w:sz w:val="20"/>
                <w:szCs w:val="20"/>
              </w:rPr>
            </w:pPr>
          </w:p>
        </w:tc>
      </w:tr>
      <w:tr w:rsidR="003F62A6" w:rsidRPr="00BF1EEB" w14:paraId="05689619" w14:textId="77777777" w:rsidTr="003F62A6">
        <w:trPr>
          <w:jc w:val="center"/>
        </w:trPr>
        <w:tc>
          <w:tcPr>
            <w:tcW w:w="4059" w:type="dxa"/>
            <w:tcBorders>
              <w:top w:val="nil"/>
              <w:left w:val="nil"/>
              <w:bottom w:val="nil"/>
              <w:right w:val="nil"/>
            </w:tcBorders>
          </w:tcPr>
          <w:p w14:paraId="0D990603" w14:textId="77777777"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BF1EEB" w:rsidRDefault="003F62A6" w:rsidP="003F62A6">
            <w:pPr>
              <w:tabs>
                <w:tab w:val="left" w:pos="709"/>
              </w:tabs>
              <w:rPr>
                <w:rFonts w:asciiTheme="minorHAnsi" w:hAnsiTheme="minorHAnsi" w:cstheme="minorHAnsi"/>
                <w:b/>
                <w:sz w:val="20"/>
                <w:szCs w:val="20"/>
              </w:rPr>
            </w:pPr>
            <w:r w:rsidRPr="00BF1EEB">
              <w:rPr>
                <w:rFonts w:asciiTheme="minorHAnsi" w:hAnsiTheme="minorHAnsi" w:cstheme="minorHAnsi"/>
                <w:b/>
                <w:sz w:val="20"/>
                <w:szCs w:val="20"/>
              </w:rPr>
              <w:t>Pieczęć imienna i podpis przedstawiciela(i) Wykonawcy</w:t>
            </w:r>
          </w:p>
        </w:tc>
      </w:tr>
    </w:tbl>
    <w:p w14:paraId="73AF3873" w14:textId="2B5895E7" w:rsidR="00132250" w:rsidRPr="00BF1EEB" w:rsidRDefault="00132250" w:rsidP="005D6CEB">
      <w:pPr>
        <w:tabs>
          <w:tab w:val="left" w:pos="709"/>
        </w:tabs>
        <w:spacing w:before="0"/>
        <w:rPr>
          <w:rFonts w:asciiTheme="minorHAnsi" w:hAnsiTheme="minorHAnsi" w:cstheme="minorHAnsi"/>
          <w:b/>
          <w:bCs/>
          <w:color w:val="000000"/>
          <w:sz w:val="20"/>
          <w:szCs w:val="20"/>
        </w:rPr>
      </w:pPr>
      <w:bookmarkStart w:id="2" w:name="_GoBack"/>
      <w:bookmarkEnd w:id="2"/>
    </w:p>
    <w:sectPr w:rsidR="00132250" w:rsidRPr="00BF1EEB" w:rsidSect="00056A4F">
      <w:headerReference w:type="default" r:id="rId12"/>
      <w:footerReference w:type="default" r:id="rId13"/>
      <w:headerReference w:type="first" r:id="rId14"/>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9D8E" w14:textId="77777777" w:rsidR="005D4E4C" w:rsidRDefault="005D4E4C" w:rsidP="007A1C80">
      <w:pPr>
        <w:spacing w:before="0"/>
      </w:pPr>
      <w:r>
        <w:separator/>
      </w:r>
    </w:p>
  </w:endnote>
  <w:endnote w:type="continuationSeparator" w:id="0">
    <w:p w14:paraId="3C4F2B06" w14:textId="77777777" w:rsidR="005D4E4C" w:rsidRDefault="005D4E4C" w:rsidP="007A1C80">
      <w:pPr>
        <w:spacing w:before="0"/>
      </w:pPr>
      <w:r>
        <w:continuationSeparator/>
      </w:r>
    </w:p>
  </w:endnote>
  <w:endnote w:type="continuationNotice" w:id="1">
    <w:p w14:paraId="5B9C52AD" w14:textId="77777777" w:rsidR="005D4E4C" w:rsidRDefault="005D4E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7709556" w:rsidR="005D4E4C" w:rsidRPr="006467C1" w:rsidRDefault="005D4E4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FA323" w14:textId="77777777" w:rsidR="005D4E4C" w:rsidRDefault="005D4E4C" w:rsidP="007A1C80">
      <w:pPr>
        <w:spacing w:before="0"/>
      </w:pPr>
      <w:r>
        <w:separator/>
      </w:r>
    </w:p>
  </w:footnote>
  <w:footnote w:type="continuationSeparator" w:id="0">
    <w:p w14:paraId="5A5AC3FB" w14:textId="77777777" w:rsidR="005D4E4C" w:rsidRDefault="005D4E4C" w:rsidP="007A1C80">
      <w:pPr>
        <w:spacing w:before="0"/>
      </w:pPr>
      <w:r>
        <w:continuationSeparator/>
      </w:r>
    </w:p>
  </w:footnote>
  <w:footnote w:type="continuationNotice" w:id="1">
    <w:p w14:paraId="6AEDC659" w14:textId="77777777" w:rsidR="005D4E4C" w:rsidRDefault="005D4E4C">
      <w:pPr>
        <w:spacing w:before="0"/>
      </w:pPr>
    </w:p>
  </w:footnote>
  <w:footnote w:id="2">
    <w:p w14:paraId="266D7BBF" w14:textId="56940116" w:rsidR="005D4E4C" w:rsidRDefault="005D4E4C">
      <w:pPr>
        <w:pStyle w:val="Tekstprzypisudolnego"/>
      </w:pPr>
      <w:r>
        <w:rPr>
          <w:rStyle w:val="Odwoanieprzypisudolnego"/>
        </w:rPr>
        <w:footnoteRef/>
      </w:r>
      <w:r>
        <w:t xml:space="preserve"> </w:t>
      </w:r>
      <w:r w:rsidRPr="00BF1EEB">
        <w:rPr>
          <w:rFonts w:asciiTheme="minorHAnsi" w:hAnsiTheme="minorHAnsi" w:cstheme="minorHAnsi"/>
          <w:b/>
        </w:rPr>
        <w:t>Pkt II Oświadczenia należy odpowiednio wypełnić dla części, na które Wykonawca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5D4E4C" w:rsidRPr="00DD3397" w14:paraId="224FB8CE" w14:textId="77777777" w:rsidTr="009E0B4D">
      <w:trPr>
        <w:cantSplit/>
        <w:trHeight w:val="284"/>
      </w:trPr>
      <w:tc>
        <w:tcPr>
          <w:tcW w:w="6483" w:type="dxa"/>
          <w:tcBorders>
            <w:top w:val="nil"/>
            <w:left w:val="nil"/>
            <w:bottom w:val="nil"/>
            <w:right w:val="nil"/>
          </w:tcBorders>
        </w:tcPr>
        <w:p w14:paraId="05B8B9DB" w14:textId="77777777" w:rsidR="005D4E4C" w:rsidRPr="00DD3397" w:rsidRDefault="005D4E4C"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1ABEBC6F" w14:textId="77777777" w:rsidR="005D4E4C" w:rsidRPr="00DD3397" w:rsidRDefault="005D4E4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5D4E4C" w:rsidRPr="00DD3397" w:rsidRDefault="005D4E4C"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51CEC076" w:rsidR="005D4E4C" w:rsidRPr="006B4A38" w:rsidRDefault="005D4E4C"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10775515" w14:textId="7FE214E0" w:rsidR="005D4E4C" w:rsidRPr="006467C1" w:rsidRDefault="005D4E4C" w:rsidP="00646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5D4E4C" w:rsidRPr="00933E1D" w:rsidRDefault="005D4E4C">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5D4E4C" w:rsidRPr="00DD3397" w14:paraId="1B67EC4D" w14:textId="77777777" w:rsidTr="009E0B4D">
      <w:trPr>
        <w:cantSplit/>
        <w:trHeight w:val="284"/>
      </w:trPr>
      <w:tc>
        <w:tcPr>
          <w:tcW w:w="6483" w:type="dxa"/>
          <w:tcBorders>
            <w:top w:val="nil"/>
            <w:left w:val="nil"/>
            <w:bottom w:val="nil"/>
            <w:right w:val="nil"/>
          </w:tcBorders>
        </w:tcPr>
        <w:p w14:paraId="4F0802AA" w14:textId="77777777" w:rsidR="005D4E4C" w:rsidRPr="00DD3397" w:rsidRDefault="005D4E4C" w:rsidP="006467C1">
          <w:pPr>
            <w:pStyle w:val="Nagwek"/>
            <w:spacing w:before="0"/>
            <w:jc w:val="left"/>
            <w:rPr>
              <w:rFonts w:asciiTheme="minorHAnsi" w:hAnsiTheme="minorHAnsi" w:cstheme="minorHAnsi"/>
              <w:b/>
              <w:bCs/>
              <w:sz w:val="18"/>
              <w:szCs w:val="18"/>
            </w:rPr>
          </w:pPr>
        </w:p>
      </w:tc>
      <w:tc>
        <w:tcPr>
          <w:tcW w:w="3307" w:type="dxa"/>
          <w:tcBorders>
            <w:top w:val="nil"/>
            <w:left w:val="nil"/>
            <w:bottom w:val="nil"/>
            <w:right w:val="nil"/>
          </w:tcBorders>
          <w:vAlign w:val="center"/>
        </w:tcPr>
        <w:p w14:paraId="015B01FD" w14:textId="77777777" w:rsidR="005D4E4C" w:rsidRPr="00DD3397" w:rsidRDefault="005D4E4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D4E4C"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5D4E4C" w:rsidRPr="00DD3397" w:rsidRDefault="005D4E4C" w:rsidP="009E0B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194125D6" w:rsidR="005D4E4C" w:rsidRPr="006B4A38" w:rsidRDefault="005D4E4C" w:rsidP="009E0B4D">
          <w:pPr>
            <w:pStyle w:val="Nagwek"/>
            <w:spacing w:before="0"/>
            <w:jc w:val="right"/>
            <w:rPr>
              <w:rFonts w:asciiTheme="minorHAnsi" w:hAnsiTheme="minorHAnsi" w:cstheme="minorHAnsi"/>
              <w:bCs/>
              <w:sz w:val="18"/>
              <w:szCs w:val="18"/>
            </w:rPr>
          </w:pPr>
          <w:r w:rsidRPr="00180D16">
            <w:rPr>
              <w:rFonts w:ascii="Calibri" w:hAnsi="Calibri" w:cs="Calibri"/>
              <w:b/>
              <w:bCs/>
              <w:sz w:val="20"/>
              <w:szCs w:val="20"/>
            </w:rPr>
            <w:t>1400/DW00/ZT/</w:t>
          </w:r>
          <w:r>
            <w:rPr>
              <w:rFonts w:ascii="Calibri" w:hAnsi="Calibri" w:cs="Calibri"/>
              <w:b/>
              <w:bCs/>
              <w:sz w:val="20"/>
              <w:szCs w:val="20"/>
            </w:rPr>
            <w:t>KZ</w:t>
          </w:r>
          <w:r w:rsidRPr="00180D16">
            <w:rPr>
              <w:rFonts w:ascii="Calibri" w:hAnsi="Calibri" w:cs="Calibri"/>
              <w:b/>
              <w:bCs/>
              <w:sz w:val="20"/>
              <w:szCs w:val="20"/>
            </w:rPr>
            <w:t>/2022/00000</w:t>
          </w:r>
          <w:r>
            <w:rPr>
              <w:rFonts w:ascii="Calibri" w:hAnsi="Calibri" w:cs="Calibri"/>
              <w:b/>
              <w:bCs/>
              <w:sz w:val="20"/>
              <w:szCs w:val="20"/>
            </w:rPr>
            <w:t>38410</w:t>
          </w:r>
        </w:p>
      </w:tc>
    </w:tr>
  </w:tbl>
  <w:p w14:paraId="1696B5CC" w14:textId="6545ED2B" w:rsidR="005D4E4C" w:rsidRPr="00933E1D" w:rsidRDefault="005D4E4C"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E4692E"/>
    <w:multiLevelType w:val="hybridMultilevel"/>
    <w:tmpl w:val="C750FA26"/>
    <w:lvl w:ilvl="0" w:tplc="90580E0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4424D61"/>
    <w:multiLevelType w:val="hybridMultilevel"/>
    <w:tmpl w:val="E52EC288"/>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33" w15:restartNumberingAfterBreak="0">
    <w:nsid w:val="1B454A93"/>
    <w:multiLevelType w:val="hybridMultilevel"/>
    <w:tmpl w:val="9CA4CCE0"/>
    <w:lvl w:ilvl="0" w:tplc="C846D186">
      <w:start w:val="1"/>
      <w:numFmt w:val="lowerLetter"/>
      <w:lvlText w:val="%1)"/>
      <w:lvlJc w:val="left"/>
      <w:pPr>
        <w:ind w:left="927" w:hanging="360"/>
      </w:pPr>
      <w:rPr>
        <w:rFonts w:ascii="Calibri" w:eastAsia="Times New Roman"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2439673B"/>
    <w:multiLevelType w:val="hybridMultilevel"/>
    <w:tmpl w:val="F09E94BA"/>
    <w:lvl w:ilvl="0" w:tplc="F754F2F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6054F1F"/>
    <w:multiLevelType w:val="hybridMultilevel"/>
    <w:tmpl w:val="72EC5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6365CE"/>
    <w:multiLevelType w:val="hybridMultilevel"/>
    <w:tmpl w:val="4A5E8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CEFE61C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BE40DB9"/>
    <w:multiLevelType w:val="multilevel"/>
    <w:tmpl w:val="9C387B4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5180"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4AF6296"/>
    <w:multiLevelType w:val="hybridMultilevel"/>
    <w:tmpl w:val="A8262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8711427"/>
    <w:multiLevelType w:val="hybridMultilevel"/>
    <w:tmpl w:val="703C47FA"/>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8"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1162C7B"/>
    <w:multiLevelType w:val="hybridMultilevel"/>
    <w:tmpl w:val="3746E406"/>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9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77DF04E8"/>
    <w:multiLevelType w:val="hybridMultilevel"/>
    <w:tmpl w:val="7422B1BA"/>
    <w:lvl w:ilvl="0" w:tplc="D22C6FCE">
      <w:start w:val="1"/>
      <w:numFmt w:val="decimal"/>
      <w:lvlText w:val="%1."/>
      <w:lvlJc w:val="left"/>
      <w:pPr>
        <w:tabs>
          <w:tab w:val="num" w:pos="360"/>
        </w:tabs>
        <w:ind w:left="360"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10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73"/>
  </w:num>
  <w:num w:numId="2">
    <w:abstractNumId w:val="71"/>
  </w:num>
  <w:num w:numId="3">
    <w:abstractNumId w:val="83"/>
  </w:num>
  <w:num w:numId="4">
    <w:abstractNumId w:val="55"/>
  </w:num>
  <w:num w:numId="5">
    <w:abstractNumId w:val="65"/>
  </w:num>
  <w:num w:numId="6">
    <w:abstractNumId w:val="75"/>
  </w:num>
  <w:num w:numId="7">
    <w:abstractNumId w:val="76"/>
  </w:num>
  <w:num w:numId="8">
    <w:abstractNumId w:val="26"/>
  </w:num>
  <w:num w:numId="9">
    <w:abstractNumId w:val="90"/>
  </w:num>
  <w:num w:numId="10">
    <w:abstractNumId w:val="80"/>
  </w:num>
  <w:num w:numId="11">
    <w:abstractNumId w:val="99"/>
  </w:num>
  <w:num w:numId="12">
    <w:abstractNumId w:val="19"/>
  </w:num>
  <w:num w:numId="13">
    <w:abstractNumId w:val="0"/>
  </w:num>
  <w:num w:numId="14">
    <w:abstractNumId w:val="71"/>
  </w:num>
  <w:num w:numId="15">
    <w:abstractNumId w:val="61"/>
  </w:num>
  <w:num w:numId="16">
    <w:abstractNumId w:val="71"/>
  </w:num>
  <w:num w:numId="17">
    <w:abstractNumId w:val="21"/>
  </w:num>
  <w:num w:numId="18">
    <w:abstractNumId w:val="95"/>
  </w:num>
  <w:num w:numId="19">
    <w:abstractNumId w:val="71"/>
  </w:num>
  <w:num w:numId="20">
    <w:abstractNumId w:val="74"/>
  </w:num>
  <w:num w:numId="21">
    <w:abstractNumId w:val="67"/>
  </w:num>
  <w:num w:numId="22">
    <w:abstractNumId w:val="108"/>
  </w:num>
  <w:num w:numId="23">
    <w:abstractNumId w:val="30"/>
  </w:num>
  <w:num w:numId="24">
    <w:abstractNumId w:val="22"/>
  </w:num>
  <w:num w:numId="25">
    <w:abstractNumId w:val="60"/>
  </w:num>
  <w:num w:numId="26">
    <w:abstractNumId w:val="54"/>
  </w:num>
  <w:num w:numId="27">
    <w:abstractNumId w:val="84"/>
  </w:num>
  <w:num w:numId="28">
    <w:abstractNumId w:val="25"/>
  </w:num>
  <w:num w:numId="29">
    <w:abstractNumId w:val="39"/>
  </w:num>
  <w:num w:numId="30">
    <w:abstractNumId w:val="7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1">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2">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num>
  <w:num w:numId="35">
    <w:abstractNumId w:val="7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00"/>
  </w:num>
  <w:num w:numId="37">
    <w:abstractNumId w:val="103"/>
  </w:num>
  <w:num w:numId="38">
    <w:abstractNumId w:val="93"/>
  </w:num>
  <w:num w:numId="39">
    <w:abstractNumId w:val="47"/>
  </w:num>
  <w:num w:numId="40">
    <w:abstractNumId w:val="7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1">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7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3">
    <w:abstractNumId w:val="68"/>
  </w:num>
  <w:num w:numId="44">
    <w:abstractNumId w:val="49"/>
  </w:num>
  <w:num w:numId="45">
    <w:abstractNumId w:val="44"/>
  </w:num>
  <w:num w:numId="46">
    <w:abstractNumId w:val="69"/>
  </w:num>
  <w:num w:numId="47">
    <w:abstractNumId w:val="66"/>
  </w:num>
  <w:num w:numId="48">
    <w:abstractNumId w:val="20"/>
  </w:num>
  <w:num w:numId="49">
    <w:abstractNumId w:val="107"/>
  </w:num>
  <w:num w:numId="50">
    <w:abstractNumId w:val="59"/>
  </w:num>
  <w:num w:numId="51">
    <w:abstractNumId w:val="7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2">
    <w:abstractNumId w:val="98"/>
  </w:num>
  <w:num w:numId="53">
    <w:abstractNumId w:val="79"/>
  </w:num>
  <w:num w:numId="54">
    <w:abstractNumId w:val="101"/>
  </w:num>
  <w:num w:numId="55">
    <w:abstractNumId w:val="53"/>
  </w:num>
  <w:num w:numId="56">
    <w:abstractNumId w:val="40"/>
  </w:num>
  <w:num w:numId="57">
    <w:abstractNumId w:val="102"/>
  </w:num>
  <w:num w:numId="58">
    <w:abstractNumId w:val="34"/>
  </w:num>
  <w:num w:numId="59">
    <w:abstractNumId w:val="89"/>
  </w:num>
  <w:num w:numId="60">
    <w:abstractNumId w:val="33"/>
  </w:num>
  <w:num w:numId="61">
    <w:abstractNumId w:val="57"/>
  </w:num>
  <w:num w:numId="62">
    <w:abstractNumId w:val="29"/>
  </w:num>
  <w:num w:numId="63">
    <w:abstractNumId w:val="94"/>
  </w:num>
  <w:num w:numId="64">
    <w:abstractNumId w:val="81"/>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 w:numId="69">
    <w:abstractNumId w:val="32"/>
  </w:num>
  <w:num w:numId="70">
    <w:abstractNumId w:val="24"/>
  </w:num>
  <w:num w:numId="71">
    <w:abstractNumId w:val="63"/>
  </w:num>
  <w:num w:numId="72">
    <w:abstractNumId w:val="104"/>
  </w:num>
  <w:num w:numId="73">
    <w:abstractNumId w:val="105"/>
  </w:num>
  <w:num w:numId="74">
    <w:abstractNumId w:val="35"/>
  </w:num>
  <w:num w:numId="75">
    <w:abstractNumId w:val="109"/>
  </w:num>
  <w:num w:numId="76">
    <w:abstractNumId w:val="51"/>
  </w:num>
  <w:num w:numId="77">
    <w:abstractNumId w:val="28"/>
  </w:num>
  <w:num w:numId="78">
    <w:abstractNumId w:val="106"/>
  </w:num>
  <w:num w:numId="79">
    <w:abstractNumId w:val="62"/>
  </w:num>
  <w:num w:numId="80">
    <w:abstractNumId w:val="91"/>
  </w:num>
  <w:num w:numId="81">
    <w:abstractNumId w:val="46"/>
  </w:num>
  <w:num w:numId="82">
    <w:abstractNumId w:val="43"/>
  </w:num>
  <w:num w:numId="83">
    <w:abstractNumId w:val="64"/>
  </w:num>
  <w:num w:numId="84">
    <w:abstractNumId w:val="31"/>
  </w:num>
  <w:num w:numId="85">
    <w:abstractNumId w:val="97"/>
  </w:num>
  <w:num w:numId="86">
    <w:abstractNumId w:val="36"/>
  </w:num>
  <w:num w:numId="87">
    <w:abstractNumId w:val="85"/>
  </w:num>
  <w:num w:numId="88">
    <w:abstractNumId w:val="23"/>
  </w:num>
  <w:num w:numId="89">
    <w:abstractNumId w:val="82"/>
  </w:num>
  <w:num w:numId="90">
    <w:abstractNumId w:val="37"/>
  </w:num>
  <w:num w:numId="91">
    <w:abstractNumId w:val="56"/>
  </w:num>
  <w:num w:numId="92">
    <w:abstractNumId w:val="78"/>
  </w:num>
  <w:num w:numId="93">
    <w:abstractNumId w:val="42"/>
  </w:num>
  <w:num w:numId="94">
    <w:abstractNumId w:val="50"/>
  </w:num>
  <w:num w:numId="95">
    <w:abstractNumId w:val="88"/>
  </w:num>
  <w:num w:numId="96">
    <w:abstractNumId w:val="27"/>
  </w:num>
  <w:num w:numId="97">
    <w:abstractNumId w:val="86"/>
  </w:num>
  <w:num w:numId="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A4F"/>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B4F"/>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45F"/>
    <w:rsid w:val="00180599"/>
    <w:rsid w:val="00180CCA"/>
    <w:rsid w:val="00180FC4"/>
    <w:rsid w:val="001811FB"/>
    <w:rsid w:val="00182771"/>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0DE"/>
    <w:rsid w:val="00193D33"/>
    <w:rsid w:val="00193E18"/>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5933"/>
    <w:rsid w:val="001D058E"/>
    <w:rsid w:val="001D0B21"/>
    <w:rsid w:val="001D0F1D"/>
    <w:rsid w:val="001D1231"/>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091"/>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048"/>
    <w:rsid w:val="002A30DE"/>
    <w:rsid w:val="002A3454"/>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DFF"/>
    <w:rsid w:val="00315660"/>
    <w:rsid w:val="003160DC"/>
    <w:rsid w:val="00316413"/>
    <w:rsid w:val="00316554"/>
    <w:rsid w:val="003169F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D78"/>
    <w:rsid w:val="003435E5"/>
    <w:rsid w:val="003440D3"/>
    <w:rsid w:val="00344877"/>
    <w:rsid w:val="00345489"/>
    <w:rsid w:val="00345B80"/>
    <w:rsid w:val="00345DB3"/>
    <w:rsid w:val="0034628C"/>
    <w:rsid w:val="00347943"/>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299D"/>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5D7B"/>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3F74"/>
    <w:rsid w:val="005C4D85"/>
    <w:rsid w:val="005C5157"/>
    <w:rsid w:val="005C52A8"/>
    <w:rsid w:val="005C53EC"/>
    <w:rsid w:val="005C5594"/>
    <w:rsid w:val="005C5756"/>
    <w:rsid w:val="005C5876"/>
    <w:rsid w:val="005C5EE5"/>
    <w:rsid w:val="005C6F8F"/>
    <w:rsid w:val="005D0068"/>
    <w:rsid w:val="005D03C3"/>
    <w:rsid w:val="005D058E"/>
    <w:rsid w:val="005D083B"/>
    <w:rsid w:val="005D0A1E"/>
    <w:rsid w:val="005D0B50"/>
    <w:rsid w:val="005D1F1E"/>
    <w:rsid w:val="005D2FBB"/>
    <w:rsid w:val="005D321C"/>
    <w:rsid w:val="005D37D7"/>
    <w:rsid w:val="005D43EF"/>
    <w:rsid w:val="005D46C4"/>
    <w:rsid w:val="005D4E4C"/>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A1E"/>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2D0A"/>
    <w:rsid w:val="00653176"/>
    <w:rsid w:val="006531E0"/>
    <w:rsid w:val="00653494"/>
    <w:rsid w:val="0065462C"/>
    <w:rsid w:val="006555F3"/>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9D"/>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3A8"/>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37909"/>
    <w:rsid w:val="008401D8"/>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57072"/>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873"/>
    <w:rsid w:val="008A2C53"/>
    <w:rsid w:val="008A2F8D"/>
    <w:rsid w:val="008A3397"/>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D14A1"/>
    <w:rsid w:val="008D3A00"/>
    <w:rsid w:val="008D4183"/>
    <w:rsid w:val="008D43FA"/>
    <w:rsid w:val="008D4716"/>
    <w:rsid w:val="008D475B"/>
    <w:rsid w:val="008D54F6"/>
    <w:rsid w:val="008D6A0B"/>
    <w:rsid w:val="008D6DE2"/>
    <w:rsid w:val="008D71CE"/>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B4D"/>
    <w:rsid w:val="009E0EF7"/>
    <w:rsid w:val="009E1540"/>
    <w:rsid w:val="009E1B83"/>
    <w:rsid w:val="009E21C9"/>
    <w:rsid w:val="009E4DBD"/>
    <w:rsid w:val="009E540F"/>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2F6"/>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798"/>
    <w:rsid w:val="00B21141"/>
    <w:rsid w:val="00B21198"/>
    <w:rsid w:val="00B218E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1ABC"/>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83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5FA0"/>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9C2"/>
    <w:rsid w:val="00D97BBA"/>
    <w:rsid w:val="00D97C55"/>
    <w:rsid w:val="00DA07A3"/>
    <w:rsid w:val="00DA16AC"/>
    <w:rsid w:val="00DA1B26"/>
    <w:rsid w:val="00DA1F50"/>
    <w:rsid w:val="00DA2087"/>
    <w:rsid w:val="00DA2751"/>
    <w:rsid w:val="00DA31CB"/>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353"/>
    <w:rsid w:val="00EC5778"/>
    <w:rsid w:val="00EC62ED"/>
    <w:rsid w:val="00EC68F8"/>
    <w:rsid w:val="00EC7264"/>
    <w:rsid w:val="00ED02B0"/>
    <w:rsid w:val="00ED02E3"/>
    <w:rsid w:val="00ED0E9D"/>
    <w:rsid w:val="00ED1974"/>
    <w:rsid w:val="00ED25A1"/>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BED"/>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79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37A9F"/>
    <w:rsid w:val="00F40EE8"/>
    <w:rsid w:val="00F41396"/>
    <w:rsid w:val="00F41E62"/>
    <w:rsid w:val="00F42691"/>
    <w:rsid w:val="00F42DBC"/>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8B"/>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27"/>
    <w:rsid w:val="00F657E5"/>
    <w:rsid w:val="00F65BA5"/>
    <w:rsid w:val="00F6696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4"/>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styleId="Nierozpoznanawzmianka">
    <w:name w:val="Unresolved Mention"/>
    <w:basedOn w:val="Domylnaczcionkaakapitu"/>
    <w:uiPriority w:val="99"/>
    <w:semiHidden/>
    <w:unhideWhenUsed/>
    <w:rsid w:val="008D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1687A14-3CBE-4012-855D-7458333DF7D6}">
  <ds:schemaRefs>
    <ds:schemaRef ds:uri="http://schemas.openxmlformats.org/officeDocument/2006/bibliography"/>
  </ds:schemaRefs>
</ds:datastoreItem>
</file>

<file path=customXml/itemProps5.xml><?xml version="1.0" encoding="utf-8"?>
<ds:datastoreItem xmlns:ds="http://schemas.openxmlformats.org/officeDocument/2006/customXml" ds:itemID="{0B79D5DD-00B9-416F-BA53-33BF22BE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6858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2022-05-17T09:40:00Z</cp:lastPrinted>
  <dcterms:created xsi:type="dcterms:W3CDTF">2022-05-26T08:23:00Z</dcterms:created>
  <dcterms:modified xsi:type="dcterms:W3CDTF">2022-05-26T08:24:00Z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